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7C5D3" w14:textId="77777777" w:rsidR="008909EC" w:rsidRPr="00A97483" w:rsidRDefault="004F1186" w:rsidP="001466D6">
      <w:pPr>
        <w:pStyle w:val="Akapitzlist"/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  <w:r>
        <w:rPr>
          <w:rFonts w:ascii="Arial Narrow" w:hAnsi="Arial Narrow"/>
          <w:i/>
          <w:sz w:val="20"/>
          <w:szCs w:val="20"/>
          <w:vertAlign w:val="superscript"/>
        </w:rPr>
        <w:t xml:space="preserve">   </w:t>
      </w:r>
    </w:p>
    <w:p w14:paraId="2D6CFEDA" w14:textId="77777777" w:rsidR="00100D74" w:rsidRPr="00A97483" w:rsidRDefault="00100D74" w:rsidP="004562ED">
      <w:pPr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4979CACF" w14:textId="77777777" w:rsidR="001117EE" w:rsidRPr="001117EE" w:rsidRDefault="001117EE" w:rsidP="001117EE">
      <w:pPr>
        <w:suppressAutoHyphens/>
        <w:autoSpaceDN w:val="0"/>
        <w:jc w:val="right"/>
        <w:textAlignment w:val="baseline"/>
        <w:rPr>
          <w:rFonts w:ascii="Arial" w:hAnsi="Arial" w:cs="Arial"/>
          <w:sz w:val="16"/>
          <w:szCs w:val="16"/>
          <w:u w:val="single"/>
        </w:rPr>
      </w:pPr>
      <w:r w:rsidRPr="001117EE">
        <w:rPr>
          <w:rFonts w:ascii="Arial" w:hAnsi="Arial" w:cs="Arial"/>
          <w:b/>
          <w:sz w:val="18"/>
          <w:szCs w:val="18"/>
          <w:u w:val="single"/>
        </w:rPr>
        <w:t xml:space="preserve">Załącznik nr </w:t>
      </w:r>
      <w:r w:rsidR="00DD5226">
        <w:rPr>
          <w:rFonts w:ascii="Arial" w:hAnsi="Arial" w:cs="Arial"/>
          <w:b/>
          <w:sz w:val="18"/>
          <w:szCs w:val="18"/>
          <w:u w:val="single"/>
        </w:rPr>
        <w:t>9</w:t>
      </w:r>
      <w:r w:rsidRPr="001117E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1117EE">
        <w:rPr>
          <w:rFonts w:ascii="Arial" w:hAnsi="Arial" w:cs="Arial"/>
          <w:sz w:val="16"/>
          <w:szCs w:val="16"/>
          <w:u w:val="single"/>
        </w:rPr>
        <w:t xml:space="preserve">do Wniosku </w:t>
      </w:r>
    </w:p>
    <w:p w14:paraId="5287919F" w14:textId="77777777" w:rsidR="000C0579" w:rsidRDefault="000C0579" w:rsidP="000C0579">
      <w:pPr>
        <w:jc w:val="righ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o przyznanie środków z Krajowego Funduszu Szkoleniowego na finansowanie lub współfinansowanie działań na rzecz kształcenia ustawicznego pracowników i pracodawcy</w:t>
      </w:r>
    </w:p>
    <w:p w14:paraId="4F3E5E45" w14:textId="77777777" w:rsidR="00DE6634" w:rsidRPr="00A97483" w:rsidRDefault="00DE6634" w:rsidP="00100D74">
      <w:pPr>
        <w:jc w:val="right"/>
        <w:rPr>
          <w:rFonts w:ascii="Arial Narrow" w:hAnsi="Arial Narrow"/>
          <w:i/>
          <w:sz w:val="20"/>
          <w:szCs w:val="20"/>
          <w:lang w:eastAsia="ar-SA"/>
        </w:rPr>
      </w:pPr>
    </w:p>
    <w:p w14:paraId="26B34A2B" w14:textId="77777777" w:rsidR="001117EE" w:rsidRDefault="001117EE" w:rsidP="00DE6634">
      <w:pPr>
        <w:rPr>
          <w:rFonts w:ascii="Arial Narrow" w:hAnsi="Arial Narrow"/>
          <w:sz w:val="20"/>
          <w:szCs w:val="20"/>
          <w:vertAlign w:val="superscript"/>
        </w:rPr>
      </w:pPr>
    </w:p>
    <w:p w14:paraId="473129F0" w14:textId="77777777" w:rsidR="001117EE" w:rsidRDefault="001117EE" w:rsidP="00DE6634">
      <w:pPr>
        <w:rPr>
          <w:rFonts w:ascii="Arial Narrow" w:hAnsi="Arial Narrow"/>
          <w:sz w:val="20"/>
          <w:szCs w:val="20"/>
          <w:vertAlign w:val="superscript"/>
        </w:rPr>
      </w:pPr>
    </w:p>
    <w:p w14:paraId="4422BF9E" w14:textId="77777777" w:rsidR="001117EE" w:rsidRDefault="001117EE" w:rsidP="00DE6634">
      <w:pPr>
        <w:rPr>
          <w:rFonts w:ascii="Arial Narrow" w:hAnsi="Arial Narrow"/>
          <w:sz w:val="20"/>
          <w:szCs w:val="20"/>
          <w:vertAlign w:val="superscript"/>
        </w:rPr>
      </w:pPr>
    </w:p>
    <w:p w14:paraId="041DEBAA" w14:textId="77777777" w:rsidR="00100D74" w:rsidRPr="00A97483" w:rsidRDefault="00100D74" w:rsidP="00DE6634">
      <w:pPr>
        <w:rPr>
          <w:rFonts w:ascii="Arial Narrow" w:hAnsi="Arial Narrow"/>
          <w:sz w:val="20"/>
          <w:szCs w:val="20"/>
          <w:vertAlign w:val="superscript"/>
        </w:rPr>
      </w:pPr>
      <w:r w:rsidRPr="00A97483">
        <w:rPr>
          <w:rFonts w:ascii="Arial Narrow" w:hAnsi="Arial Narrow"/>
          <w:sz w:val="20"/>
          <w:szCs w:val="20"/>
          <w:vertAlign w:val="superscript"/>
        </w:rPr>
        <w:t>………………………………………..</w:t>
      </w:r>
      <w:r w:rsidR="00BA1ED1">
        <w:rPr>
          <w:rFonts w:ascii="Arial Narrow" w:hAnsi="Arial Narrow"/>
          <w:sz w:val="20"/>
          <w:szCs w:val="20"/>
          <w:vertAlign w:val="superscript"/>
        </w:rPr>
        <w:t xml:space="preserve"> </w:t>
      </w:r>
    </w:p>
    <w:p w14:paraId="0AE69561" w14:textId="77777777" w:rsidR="00655A19" w:rsidRDefault="00A237BF" w:rsidP="00100D74">
      <w:pPr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  <w:sz w:val="20"/>
          <w:szCs w:val="20"/>
          <w:vertAlign w:val="superscript"/>
        </w:rPr>
        <w:t xml:space="preserve">      </w:t>
      </w:r>
      <w:r w:rsidR="00B2798B">
        <w:rPr>
          <w:rFonts w:ascii="Arial Narrow" w:hAnsi="Arial Narrow"/>
          <w:sz w:val="20"/>
          <w:szCs w:val="20"/>
          <w:vertAlign w:val="superscript"/>
        </w:rPr>
        <w:t xml:space="preserve">   /pieczęć Wnioskodawcy</w:t>
      </w:r>
      <w:r w:rsidR="009635C7">
        <w:rPr>
          <w:rFonts w:ascii="Arial Narrow" w:hAnsi="Arial Narrow"/>
          <w:sz w:val="20"/>
          <w:szCs w:val="20"/>
          <w:vertAlign w:val="superscript"/>
        </w:rPr>
        <w:t>/</w:t>
      </w:r>
      <w:r w:rsidR="00100D74" w:rsidRPr="00A97483">
        <w:rPr>
          <w:rFonts w:ascii="Arial Narrow" w:hAnsi="Arial Narrow"/>
          <w:sz w:val="20"/>
          <w:szCs w:val="20"/>
          <w:vertAlign w:val="superscript"/>
        </w:rPr>
        <w:tab/>
      </w:r>
      <w:r w:rsidR="00100D74" w:rsidRPr="00A97483">
        <w:rPr>
          <w:rFonts w:ascii="Arial Narrow" w:hAnsi="Arial Narrow"/>
          <w:sz w:val="20"/>
          <w:szCs w:val="20"/>
          <w:vertAlign w:val="superscript"/>
        </w:rPr>
        <w:tab/>
      </w:r>
      <w:r w:rsidR="00100D74" w:rsidRPr="00A97483">
        <w:rPr>
          <w:rFonts w:ascii="Arial Narrow" w:hAnsi="Arial Narrow"/>
          <w:sz w:val="20"/>
          <w:szCs w:val="20"/>
          <w:vertAlign w:val="superscript"/>
        </w:rPr>
        <w:tab/>
      </w:r>
      <w:r w:rsidR="00100D74" w:rsidRPr="00A97483">
        <w:rPr>
          <w:rFonts w:ascii="Arial Narrow" w:hAnsi="Arial Narrow"/>
          <w:sz w:val="20"/>
          <w:szCs w:val="20"/>
          <w:vertAlign w:val="superscript"/>
        </w:rPr>
        <w:tab/>
      </w:r>
      <w:r w:rsidR="00100D74" w:rsidRPr="00A97483">
        <w:rPr>
          <w:rFonts w:ascii="Arial Narrow" w:hAnsi="Arial Narrow"/>
          <w:sz w:val="20"/>
          <w:szCs w:val="20"/>
          <w:vertAlign w:val="superscript"/>
        </w:rPr>
        <w:tab/>
      </w:r>
      <w:r w:rsidR="00100D74" w:rsidRPr="00A97483">
        <w:rPr>
          <w:rFonts w:ascii="Arial Narrow" w:hAnsi="Arial Narrow"/>
          <w:sz w:val="20"/>
          <w:szCs w:val="20"/>
          <w:vertAlign w:val="superscript"/>
        </w:rPr>
        <w:tab/>
      </w:r>
    </w:p>
    <w:p w14:paraId="4AFD5BB1" w14:textId="77777777" w:rsidR="00655A19" w:rsidRDefault="00100D74" w:rsidP="003915F4">
      <w:pPr>
        <w:rPr>
          <w:rFonts w:ascii="Arial Narrow" w:hAnsi="Arial Narrow"/>
          <w:sz w:val="20"/>
          <w:szCs w:val="20"/>
          <w:vertAlign w:val="superscript"/>
        </w:rPr>
      </w:pP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</w:p>
    <w:p w14:paraId="74B36AA4" w14:textId="77777777" w:rsidR="00EC484E" w:rsidRPr="00AC41C2" w:rsidRDefault="00EC484E" w:rsidP="00100D74">
      <w:pPr>
        <w:jc w:val="center"/>
        <w:rPr>
          <w:rFonts w:ascii="Arial Narrow" w:hAnsi="Arial Narrow"/>
          <w:sz w:val="22"/>
          <w:szCs w:val="20"/>
          <w:vertAlign w:val="superscript"/>
        </w:rPr>
      </w:pPr>
    </w:p>
    <w:p w14:paraId="220F1183" w14:textId="77777777" w:rsidR="00A237BF" w:rsidRPr="00C01C4D" w:rsidRDefault="00B2798B" w:rsidP="00A237BF">
      <w:pPr>
        <w:jc w:val="center"/>
        <w:rPr>
          <w:rFonts w:ascii="Arial" w:hAnsi="Arial" w:cs="Arial"/>
          <w:b/>
          <w:sz w:val="22"/>
          <w:szCs w:val="20"/>
        </w:rPr>
      </w:pPr>
      <w:r w:rsidRPr="00C01C4D">
        <w:rPr>
          <w:rFonts w:ascii="Arial" w:hAnsi="Arial" w:cs="Arial"/>
          <w:sz w:val="22"/>
          <w:szCs w:val="20"/>
        </w:rPr>
        <w:t>Oświadczenie Wnioskodawcy</w:t>
      </w:r>
      <w:r w:rsidR="00A237BF" w:rsidRPr="00C01C4D">
        <w:rPr>
          <w:rFonts w:ascii="Arial" w:hAnsi="Arial" w:cs="Arial"/>
          <w:sz w:val="22"/>
          <w:szCs w:val="20"/>
        </w:rPr>
        <w:t xml:space="preserve"> o spełnianiu </w:t>
      </w:r>
      <w:r w:rsidR="00EC484E" w:rsidRPr="00C01C4D">
        <w:rPr>
          <w:rFonts w:ascii="Arial" w:hAnsi="Arial" w:cs="Arial"/>
          <w:sz w:val="22"/>
          <w:szCs w:val="20"/>
        </w:rPr>
        <w:t xml:space="preserve"> </w:t>
      </w:r>
      <w:r w:rsidR="00EC484E" w:rsidRPr="00C01C4D">
        <w:rPr>
          <w:rFonts w:ascii="Arial" w:hAnsi="Arial" w:cs="Arial"/>
          <w:b/>
          <w:sz w:val="22"/>
          <w:szCs w:val="20"/>
          <w:u w:val="single"/>
        </w:rPr>
        <w:t xml:space="preserve">Priorytetu </w:t>
      </w:r>
      <w:r w:rsidR="007D04DC">
        <w:rPr>
          <w:rFonts w:ascii="Arial" w:hAnsi="Arial" w:cs="Arial"/>
          <w:b/>
          <w:sz w:val="22"/>
          <w:szCs w:val="20"/>
          <w:u w:val="single"/>
        </w:rPr>
        <w:t>6</w:t>
      </w:r>
      <w:r w:rsidR="00EC484E" w:rsidRPr="00C01C4D">
        <w:rPr>
          <w:rFonts w:ascii="Arial" w:hAnsi="Arial" w:cs="Arial"/>
          <w:b/>
          <w:sz w:val="22"/>
          <w:szCs w:val="20"/>
        </w:rPr>
        <w:t xml:space="preserve">: </w:t>
      </w:r>
    </w:p>
    <w:p w14:paraId="371F92DA" w14:textId="77777777" w:rsidR="00A237BF" w:rsidRPr="00C01C4D" w:rsidRDefault="00A237BF" w:rsidP="00A237BF">
      <w:pPr>
        <w:jc w:val="center"/>
        <w:rPr>
          <w:rFonts w:ascii="Arial" w:hAnsi="Arial" w:cs="Arial"/>
          <w:b/>
          <w:sz w:val="22"/>
          <w:szCs w:val="20"/>
        </w:rPr>
      </w:pPr>
    </w:p>
    <w:p w14:paraId="51517AE1" w14:textId="77777777" w:rsidR="009D655A" w:rsidRDefault="00923D65" w:rsidP="00C01C4D">
      <w:pPr>
        <w:jc w:val="center"/>
        <w:rPr>
          <w:rFonts w:ascii="Arial" w:hAnsi="Arial" w:cs="Arial"/>
          <w:b/>
          <w:sz w:val="22"/>
          <w:szCs w:val="20"/>
        </w:rPr>
      </w:pPr>
      <w:r w:rsidRPr="00C01C4D">
        <w:rPr>
          <w:rFonts w:ascii="Arial" w:hAnsi="Arial" w:cs="Arial"/>
          <w:b/>
          <w:sz w:val="22"/>
          <w:szCs w:val="20"/>
        </w:rPr>
        <w:t xml:space="preserve"> </w:t>
      </w:r>
      <w:r w:rsidR="00AC41C2" w:rsidRPr="00C01C4D">
        <w:rPr>
          <w:rFonts w:ascii="Arial" w:hAnsi="Arial" w:cs="Arial"/>
          <w:b/>
          <w:sz w:val="22"/>
          <w:szCs w:val="20"/>
        </w:rPr>
        <w:t>Wsparcie</w:t>
      </w:r>
      <w:r w:rsidR="00AC41C2" w:rsidRPr="00C01C4D">
        <w:rPr>
          <w:rFonts w:ascii="Arial" w:hAnsi="Arial" w:cs="Arial"/>
          <w:b/>
          <w:color w:val="303D4C"/>
          <w:sz w:val="22"/>
          <w:szCs w:val="20"/>
        </w:rPr>
        <w:t xml:space="preserve"> </w:t>
      </w:r>
      <w:r w:rsidRPr="00C01C4D">
        <w:rPr>
          <w:rFonts w:ascii="Arial" w:hAnsi="Arial" w:cs="Arial"/>
          <w:b/>
          <w:sz w:val="22"/>
          <w:szCs w:val="20"/>
        </w:rPr>
        <w:t xml:space="preserve">kształcenia ustawicznego </w:t>
      </w:r>
      <w:r w:rsidR="00C01C4D" w:rsidRPr="00C01C4D">
        <w:rPr>
          <w:rFonts w:ascii="Arial" w:hAnsi="Arial" w:cs="Arial"/>
          <w:b/>
          <w:sz w:val="22"/>
          <w:szCs w:val="20"/>
        </w:rPr>
        <w:t xml:space="preserve">osób </w:t>
      </w:r>
      <w:r w:rsidR="007D04DC">
        <w:rPr>
          <w:rFonts w:ascii="Arial" w:hAnsi="Arial" w:cs="Arial"/>
          <w:b/>
          <w:sz w:val="22"/>
          <w:szCs w:val="20"/>
        </w:rPr>
        <w:t xml:space="preserve">poniżej 30 roku życia </w:t>
      </w:r>
    </w:p>
    <w:p w14:paraId="3DE3E0BB" w14:textId="77777777" w:rsidR="00EC484E" w:rsidRPr="00C01C4D" w:rsidRDefault="007D04DC" w:rsidP="00C01C4D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w zakresie kompetencji cyfrowych oraz umiejętności związanych z branżą</w:t>
      </w:r>
      <w:r w:rsidR="009D655A">
        <w:rPr>
          <w:rFonts w:ascii="Arial" w:hAnsi="Arial" w:cs="Arial"/>
          <w:b/>
          <w:sz w:val="22"/>
          <w:szCs w:val="20"/>
        </w:rPr>
        <w:t xml:space="preserve"> energetyczną i gospodarką odpadami</w:t>
      </w:r>
      <w:r w:rsidR="00DD5226" w:rsidRPr="00C01C4D">
        <w:rPr>
          <w:rFonts w:ascii="Arial" w:hAnsi="Arial" w:cs="Arial"/>
          <w:b/>
          <w:sz w:val="22"/>
          <w:szCs w:val="20"/>
        </w:rPr>
        <w:t xml:space="preserve"> </w:t>
      </w:r>
      <w:r w:rsidR="00321F46" w:rsidRPr="00C01C4D">
        <w:rPr>
          <w:rStyle w:val="Odwoanieprzypisudolnego"/>
          <w:rFonts w:ascii="Arial" w:hAnsi="Arial" w:cs="Arial"/>
          <w:b/>
          <w:sz w:val="22"/>
          <w:szCs w:val="20"/>
        </w:rPr>
        <w:footnoteReference w:id="1"/>
      </w:r>
    </w:p>
    <w:p w14:paraId="6A313B59" w14:textId="77777777" w:rsidR="004F6D9C" w:rsidRDefault="004F6D9C" w:rsidP="008A7D87">
      <w:pPr>
        <w:jc w:val="center"/>
        <w:rPr>
          <w:rFonts w:ascii="Arial Narrow" w:hAnsi="Arial Narrow" w:cs="Arial"/>
          <w:b/>
          <w:sz w:val="20"/>
          <w:szCs w:val="16"/>
        </w:rPr>
      </w:pPr>
    </w:p>
    <w:p w14:paraId="7DBEC83A" w14:textId="76B5D649" w:rsidR="00EC484E" w:rsidRPr="004B27EA" w:rsidRDefault="000C0579" w:rsidP="004B27E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4B27EA">
        <w:rPr>
          <w:rFonts w:ascii="Arial" w:eastAsia="Calibri" w:hAnsi="Arial" w:cs="Arial"/>
          <w:sz w:val="22"/>
          <w:szCs w:val="22"/>
        </w:rPr>
        <w:t>Oświadczam, że wsparciem w kształceniu ustawicznym zostaną objęte osoby poniżej 30 roku życia w zakresie (zaznaczyć właściwe, uzupełnić puste pola):</w:t>
      </w:r>
    </w:p>
    <w:p w14:paraId="4C4A123B" w14:textId="77777777" w:rsidR="000C0579" w:rsidRDefault="000C0579" w:rsidP="00EC484E">
      <w:pPr>
        <w:jc w:val="center"/>
        <w:rPr>
          <w:rFonts w:ascii="Arial Narrow" w:hAnsi="Arial Narrow"/>
          <w:b/>
          <w:sz w:val="20"/>
          <w:szCs w:val="20"/>
        </w:rPr>
      </w:pPr>
    </w:p>
    <w:p w14:paraId="7891AEA7" w14:textId="192A1554" w:rsidR="009D655A" w:rsidRDefault="000C0579" w:rsidP="000C0579">
      <w:pPr>
        <w:pStyle w:val="Akapitzlist"/>
        <w:numPr>
          <w:ilvl w:val="1"/>
          <w:numId w:val="7"/>
        </w:num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Pr="000C0579">
        <w:rPr>
          <w:rFonts w:ascii="Arial" w:hAnsi="Arial" w:cs="Arial"/>
          <w:bCs/>
          <w:sz w:val="22"/>
          <w:szCs w:val="20"/>
        </w:rPr>
        <w:t>kompetencji cyfrowych</w:t>
      </w:r>
      <w:r w:rsidR="009D655A" w:rsidRPr="000C0579">
        <w:rPr>
          <w:rFonts w:ascii="Arial" w:hAnsi="Arial" w:cs="Arial"/>
          <w:sz w:val="22"/>
          <w:szCs w:val="22"/>
        </w:rPr>
        <w:t>:</w:t>
      </w:r>
      <w:r w:rsidR="00F80C66" w:rsidRPr="000C0579">
        <w:rPr>
          <w:rFonts w:ascii="Arial" w:hAnsi="Arial" w:cs="Arial"/>
          <w:sz w:val="22"/>
          <w:szCs w:val="22"/>
        </w:rPr>
        <w:t xml:space="preserve"> </w:t>
      </w:r>
      <w:r w:rsidR="009D655A" w:rsidRPr="000C057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5E70" w:rsidRPr="000C0579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07E62652" w14:textId="3E1B44B9" w:rsidR="003807B2" w:rsidRPr="000C0579" w:rsidRDefault="000C0579" w:rsidP="000C0579">
      <w:pPr>
        <w:pStyle w:val="Akapitzlist"/>
        <w:numPr>
          <w:ilvl w:val="1"/>
          <w:numId w:val="7"/>
        </w:num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C0579">
        <w:rPr>
          <w:rFonts w:ascii="Arial" w:eastAsia="Calibri" w:hAnsi="Arial" w:cs="Arial"/>
          <w:sz w:val="22"/>
          <w:szCs w:val="22"/>
        </w:rPr>
        <w:t>umiejętności</w:t>
      </w:r>
      <w:r w:rsidR="00605E70" w:rsidRPr="000C0579">
        <w:rPr>
          <w:rFonts w:ascii="Arial" w:eastAsia="Calibri" w:hAnsi="Arial" w:cs="Arial"/>
          <w:sz w:val="22"/>
          <w:szCs w:val="22"/>
        </w:rPr>
        <w:t xml:space="preserve"> </w:t>
      </w:r>
      <w:r w:rsidR="003807B2" w:rsidRPr="000C0579">
        <w:rPr>
          <w:rFonts w:ascii="Arial" w:eastAsia="Calibri" w:hAnsi="Arial" w:cs="Arial"/>
          <w:sz w:val="22"/>
          <w:szCs w:val="22"/>
        </w:rPr>
        <w:t>związanych z branżą energetyczną i gospodarką odpadami.</w:t>
      </w:r>
    </w:p>
    <w:p w14:paraId="2358CFC3" w14:textId="6F34E86D" w:rsidR="00C01C4D" w:rsidRPr="000C0579" w:rsidRDefault="000C0579" w:rsidP="000C0579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 o</w:t>
      </w:r>
      <w:r w:rsidR="009D655A" w:rsidRPr="00014122">
        <w:rPr>
          <w:rFonts w:ascii="Arial" w:hAnsi="Arial" w:cs="Arial"/>
          <w:sz w:val="22"/>
          <w:szCs w:val="22"/>
        </w:rPr>
        <w:t xml:space="preserve">świadczam, że </w:t>
      </w:r>
      <w:r w:rsidR="00F80C66" w:rsidRPr="00014122">
        <w:rPr>
          <w:rFonts w:ascii="Arial" w:hAnsi="Arial" w:cs="Arial"/>
          <w:sz w:val="22"/>
          <w:szCs w:val="22"/>
        </w:rPr>
        <w:t xml:space="preserve">prowadzę działalność gospodarczą </w:t>
      </w:r>
      <w:r w:rsidR="00605E70" w:rsidRPr="00014122">
        <w:rPr>
          <w:rFonts w:ascii="Arial" w:hAnsi="Arial" w:cs="Arial"/>
          <w:sz w:val="22"/>
          <w:szCs w:val="22"/>
        </w:rPr>
        <w:t xml:space="preserve">w zakresie branży energetycznej i gospodarki odpadami </w:t>
      </w:r>
      <w:r w:rsidR="00F80C66" w:rsidRPr="00014122">
        <w:rPr>
          <w:rFonts w:ascii="Arial" w:hAnsi="Arial" w:cs="Arial"/>
          <w:sz w:val="22"/>
          <w:szCs w:val="22"/>
        </w:rPr>
        <w:t xml:space="preserve">o przeważającym </w:t>
      </w:r>
      <w:r w:rsidR="003807B2" w:rsidRPr="000C0579">
        <w:rPr>
          <w:rFonts w:ascii="Arial" w:hAnsi="Arial" w:cs="Arial"/>
          <w:sz w:val="22"/>
          <w:szCs w:val="22"/>
        </w:rPr>
        <w:t>(według stanu na 1 stycznia 2023 roku)</w:t>
      </w:r>
      <w:r w:rsidRPr="000C0579">
        <w:rPr>
          <w:rFonts w:ascii="Arial" w:hAnsi="Arial" w:cs="Arial"/>
          <w:sz w:val="22"/>
          <w:szCs w:val="22"/>
        </w:rPr>
        <w:t xml:space="preserve"> </w:t>
      </w:r>
      <w:r w:rsidR="00F80C66" w:rsidRPr="00014122">
        <w:rPr>
          <w:rFonts w:ascii="Arial" w:hAnsi="Arial" w:cs="Arial"/>
          <w:sz w:val="22"/>
          <w:szCs w:val="22"/>
        </w:rPr>
        <w:t>kodzie</w:t>
      </w:r>
      <w:r w:rsidR="00605E70" w:rsidRPr="00014122">
        <w:rPr>
          <w:rFonts w:ascii="Arial" w:hAnsi="Arial" w:cs="Arial"/>
          <w:sz w:val="22"/>
          <w:szCs w:val="22"/>
        </w:rPr>
        <w:t xml:space="preserve"> </w:t>
      </w:r>
      <w:r w:rsidR="00F80C66" w:rsidRPr="00014122">
        <w:rPr>
          <w:rFonts w:ascii="Arial" w:hAnsi="Arial" w:cs="Arial"/>
          <w:sz w:val="22"/>
          <w:szCs w:val="22"/>
        </w:rPr>
        <w:t>PKD</w:t>
      </w:r>
      <w:r w:rsidR="00605E70" w:rsidRPr="00014122">
        <w:rPr>
          <w:rFonts w:ascii="Arial" w:hAnsi="Arial" w:cs="Arial"/>
          <w:sz w:val="22"/>
          <w:szCs w:val="22"/>
        </w:rPr>
        <w:t xml:space="preserve"> </w:t>
      </w:r>
      <w:r w:rsidR="00605E70" w:rsidRPr="000C0579">
        <w:rPr>
          <w:rFonts w:ascii="Arial" w:hAnsi="Arial" w:cs="Arial"/>
          <w:sz w:val="22"/>
          <w:szCs w:val="22"/>
        </w:rPr>
        <w:t>(należy zaznaczyć</w:t>
      </w:r>
      <w:r w:rsidR="00B57156" w:rsidRPr="000C0579">
        <w:rPr>
          <w:rFonts w:ascii="Arial" w:hAnsi="Arial" w:cs="Arial"/>
          <w:sz w:val="22"/>
          <w:szCs w:val="22"/>
        </w:rPr>
        <w:t xml:space="preserve"> jeden z poniższych kodów PKD</w:t>
      </w:r>
      <w:r w:rsidR="00605E70" w:rsidRPr="00014122">
        <w:rPr>
          <w:rFonts w:ascii="Arial" w:hAnsi="Arial" w:cs="Arial"/>
          <w:sz w:val="22"/>
          <w:szCs w:val="22"/>
        </w:rPr>
        <w:t>)</w:t>
      </w:r>
      <w:r w:rsidR="00F80C66" w:rsidRPr="00014122">
        <w:rPr>
          <w:rFonts w:ascii="Arial" w:hAnsi="Arial" w:cs="Arial"/>
          <w:sz w:val="22"/>
          <w:szCs w:val="22"/>
        </w:rPr>
        <w:t>:</w:t>
      </w:r>
    </w:p>
    <w:p w14:paraId="2127399E" w14:textId="77777777" w:rsidR="00CD60F4" w:rsidRPr="00014122" w:rsidRDefault="00CD60F4" w:rsidP="00C01C4D">
      <w:pPr>
        <w:rPr>
          <w:rFonts w:ascii="Arial" w:hAnsi="Arial" w:cs="Arial"/>
          <w:b/>
          <w:sz w:val="22"/>
          <w:szCs w:val="22"/>
        </w:rPr>
      </w:pPr>
    </w:p>
    <w:p w14:paraId="78DA2AB3" w14:textId="5AAE7523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06.20.Z - Górnictwo gazu ziemnego</w:t>
      </w:r>
    </w:p>
    <w:p w14:paraId="64A52018" w14:textId="7AFC91A6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24.46.Z - Wytwarzanie paliw jądrowych</w:t>
      </w:r>
    </w:p>
    <w:p w14:paraId="2DCD175B" w14:textId="18C24ACC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25.21.Z - Produkcja grzejników i kotłów centralnego ogrzewania</w:t>
      </w:r>
    </w:p>
    <w:p w14:paraId="3005C158" w14:textId="7F699AD4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27.12.Z - Produkcja aparatury rozdzielczej i sterowniczej energii elektrycznej</w:t>
      </w:r>
    </w:p>
    <w:p w14:paraId="67D72B27" w14:textId="0D81FB84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27.11.Z - Produkcja elektrycznych silników, prądnic i transformatorów</w:t>
      </w:r>
    </w:p>
    <w:p w14:paraId="449F5D5F" w14:textId="4ECF8ABD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27.20.Z - Produkcja baterii i akumulatorów</w:t>
      </w:r>
    </w:p>
    <w:p w14:paraId="30CDD610" w14:textId="06F36534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27.31.Z - Produkcja kabli światłowodowych</w:t>
      </w:r>
    </w:p>
    <w:p w14:paraId="6399E167" w14:textId="791A0F9F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27.32.Z - Produkcja pozostałych elektronicznych i elektrycznych przewodów i kabli</w:t>
      </w:r>
    </w:p>
    <w:p w14:paraId="21691219" w14:textId="23DB2FD2" w:rsidR="00B57156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27.33.Z - Produkcja sprzętu instalacyjnego</w:t>
      </w:r>
    </w:p>
    <w:p w14:paraId="56E80F37" w14:textId="0FC35381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27.40.Z - Produkcja elektrycznego sprzętu oś</w:t>
      </w:r>
      <w:r w:rsidR="00BA0A3E" w:rsidRPr="00014122">
        <w:rPr>
          <w:rFonts w:ascii="Arial" w:eastAsia="Calibri" w:hAnsi="Arial" w:cs="Arial"/>
          <w:sz w:val="22"/>
          <w:szCs w:val="22"/>
        </w:rPr>
        <w:t>wietleniowego</w:t>
      </w:r>
    </w:p>
    <w:p w14:paraId="1F9C8B6C" w14:textId="5AF996EF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27.51.Z - Produkcja elektrycznego sprzętu gospodarstwa domowego</w:t>
      </w:r>
    </w:p>
    <w:p w14:paraId="539D6AED" w14:textId="63AED9A7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27.90.Z - Produkcja pozostałego sprzętu elektrycznego</w:t>
      </w:r>
    </w:p>
    <w:p w14:paraId="591BE4E1" w14:textId="16311C9D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28.11.Z - Produkcja silników i turbin, z wyłączeniem silników lotniczych,</w:t>
      </w:r>
    </w:p>
    <w:p w14:paraId="1E288354" w14:textId="5033E99F" w:rsidR="003807B2" w:rsidRPr="00014122" w:rsidRDefault="00012A47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014122">
        <w:rPr>
          <w:rFonts w:ascii="Arial" w:eastAsia="Calibri" w:hAnsi="Arial" w:cs="Arial"/>
          <w:sz w:val="22"/>
          <w:szCs w:val="22"/>
        </w:rPr>
        <w:t xml:space="preserve">                      </w:t>
      </w:r>
      <w:r w:rsidR="000C0579">
        <w:rPr>
          <w:rFonts w:ascii="Arial" w:eastAsia="Calibri" w:hAnsi="Arial" w:cs="Arial"/>
          <w:sz w:val="22"/>
          <w:szCs w:val="22"/>
        </w:rPr>
        <w:t xml:space="preserve">    </w:t>
      </w:r>
      <w:r w:rsidRPr="00014122">
        <w:rPr>
          <w:rFonts w:ascii="Arial" w:eastAsia="Calibri" w:hAnsi="Arial" w:cs="Arial"/>
          <w:sz w:val="22"/>
          <w:szCs w:val="22"/>
        </w:rPr>
        <w:t xml:space="preserve">  </w:t>
      </w:r>
      <w:r w:rsidR="003807B2" w:rsidRPr="00014122">
        <w:rPr>
          <w:rFonts w:ascii="Arial" w:eastAsia="Calibri" w:hAnsi="Arial" w:cs="Arial"/>
          <w:sz w:val="22"/>
          <w:szCs w:val="22"/>
        </w:rPr>
        <w:t>samochodowych i motocyklowych</w:t>
      </w:r>
    </w:p>
    <w:p w14:paraId="1342DD19" w14:textId="5C8B30A6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 xml:space="preserve">PKD 28.12.Z - Produkcja sprzętu i wyposażenia do napędu hydraulicznego </w:t>
      </w:r>
      <w:r w:rsidR="00D523E0">
        <w:rPr>
          <w:rFonts w:ascii="Arial" w:eastAsia="Calibri" w:hAnsi="Arial" w:cs="Arial"/>
          <w:sz w:val="22"/>
          <w:szCs w:val="22"/>
        </w:rPr>
        <w:br/>
        <w:t xml:space="preserve">                            i </w:t>
      </w:r>
      <w:r w:rsidR="003807B2" w:rsidRPr="00014122">
        <w:rPr>
          <w:rFonts w:ascii="Arial" w:eastAsia="Calibri" w:hAnsi="Arial" w:cs="Arial"/>
          <w:sz w:val="22"/>
          <w:szCs w:val="22"/>
        </w:rPr>
        <w:t>pneumatycznego</w:t>
      </w:r>
    </w:p>
    <w:p w14:paraId="0728C8AD" w14:textId="045B01D7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28.21.Z - Produkcja pieców, palenisk i palników piecowych</w:t>
      </w:r>
    </w:p>
    <w:p w14:paraId="42A737FD" w14:textId="6AA51412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28.25.Z - Produkcja przemysłowych urządzeń chłodniczych i wentylacyjnych</w:t>
      </w:r>
    </w:p>
    <w:p w14:paraId="241BC605" w14:textId="790B2F53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29.31.Z - Produkcja wyposażenia elektrycznego i elektronicznego do pojazdów</w:t>
      </w:r>
    </w:p>
    <w:p w14:paraId="588870E0" w14:textId="7296464F" w:rsidR="003807B2" w:rsidRPr="00014122" w:rsidRDefault="00012A47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014122">
        <w:rPr>
          <w:rFonts w:ascii="Arial" w:eastAsia="Calibri" w:hAnsi="Arial" w:cs="Arial"/>
          <w:sz w:val="22"/>
          <w:szCs w:val="22"/>
        </w:rPr>
        <w:t xml:space="preserve">                       </w:t>
      </w:r>
      <w:r w:rsidR="000C0579">
        <w:rPr>
          <w:rFonts w:ascii="Arial" w:eastAsia="Calibri" w:hAnsi="Arial" w:cs="Arial"/>
          <w:sz w:val="22"/>
          <w:szCs w:val="22"/>
        </w:rPr>
        <w:t xml:space="preserve">    </w:t>
      </w:r>
      <w:r w:rsidRPr="00014122">
        <w:rPr>
          <w:rFonts w:ascii="Arial" w:eastAsia="Calibri" w:hAnsi="Arial" w:cs="Arial"/>
          <w:sz w:val="22"/>
          <w:szCs w:val="22"/>
        </w:rPr>
        <w:t xml:space="preserve"> </w:t>
      </w:r>
      <w:r w:rsidR="003807B2" w:rsidRPr="00014122">
        <w:rPr>
          <w:rFonts w:ascii="Arial" w:eastAsia="Calibri" w:hAnsi="Arial" w:cs="Arial"/>
          <w:sz w:val="22"/>
          <w:szCs w:val="22"/>
        </w:rPr>
        <w:t>silnikowych</w:t>
      </w:r>
    </w:p>
    <w:p w14:paraId="055F3106" w14:textId="546A15F0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35.11.Z - Wytwarzanie energii elektrycznej</w:t>
      </w:r>
    </w:p>
    <w:p w14:paraId="2FE85905" w14:textId="1C17B551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35.12.Z - Przesyłanie energii elektrycznej</w:t>
      </w:r>
    </w:p>
    <w:p w14:paraId="7FABE43D" w14:textId="6C6D11D3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35.13.Z - Dystrybucja energii elektrycznej</w:t>
      </w:r>
    </w:p>
    <w:p w14:paraId="005FE6AF" w14:textId="3F28B277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35.14.Z - Handel energią elektryczną</w:t>
      </w:r>
    </w:p>
    <w:p w14:paraId="7A21780D" w14:textId="1A53C383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35.21.Z - Wytwarzanie paliw gazowych</w:t>
      </w:r>
    </w:p>
    <w:p w14:paraId="71077891" w14:textId="609F625E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35.22.Z - Dystrybucja paliw gazowych w systemie sieciowym</w:t>
      </w:r>
    </w:p>
    <w:p w14:paraId="46A945D7" w14:textId="2EC9FB6F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35.23.Z - Handel paliwami gazowymi w systemie sieciowym</w:t>
      </w:r>
    </w:p>
    <w:p w14:paraId="66E929FC" w14:textId="3C3091F3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35.30.Z - Wytwarzanie i zaopatrywanie w parę wodną, gorącą wodę i powietrze do</w:t>
      </w:r>
    </w:p>
    <w:p w14:paraId="19FCA36F" w14:textId="3DBCE000" w:rsidR="003807B2" w:rsidRPr="00014122" w:rsidRDefault="00012A47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014122">
        <w:rPr>
          <w:rFonts w:ascii="Arial" w:eastAsia="Calibri" w:hAnsi="Arial" w:cs="Arial"/>
          <w:sz w:val="22"/>
          <w:szCs w:val="22"/>
        </w:rPr>
        <w:t xml:space="preserve">                        </w:t>
      </w:r>
      <w:r w:rsidR="000C0579">
        <w:rPr>
          <w:rFonts w:ascii="Arial" w:eastAsia="Calibri" w:hAnsi="Arial" w:cs="Arial"/>
          <w:sz w:val="22"/>
          <w:szCs w:val="22"/>
        </w:rPr>
        <w:t xml:space="preserve">    </w:t>
      </w:r>
      <w:r w:rsidR="003807B2" w:rsidRPr="00014122">
        <w:rPr>
          <w:rFonts w:ascii="Arial" w:eastAsia="Calibri" w:hAnsi="Arial" w:cs="Arial"/>
          <w:sz w:val="22"/>
          <w:szCs w:val="22"/>
        </w:rPr>
        <w:t>układów klimatyzacyjnych</w:t>
      </w:r>
    </w:p>
    <w:p w14:paraId="0C16889C" w14:textId="7C0E7DA3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38.11.Z - Zbieranie odpadów innych niż niebezpieczne</w:t>
      </w:r>
    </w:p>
    <w:p w14:paraId="57836D63" w14:textId="60F21BC7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38.12.Z - Zbieranie odpadów niebezpiecznych</w:t>
      </w:r>
    </w:p>
    <w:p w14:paraId="680848F4" w14:textId="59603524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38.21.Z - Obróbka i usuwanie odpadów innych niż niebezpieczne</w:t>
      </w:r>
    </w:p>
    <w:p w14:paraId="20E39840" w14:textId="1CC91AC2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38.22.Z - Przetwarzanie i unieszkodliwianie odpadów niebezpiecznych</w:t>
      </w:r>
    </w:p>
    <w:p w14:paraId="5654A065" w14:textId="3D0B80A5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38.31.Z - Demontaż wyrobów zużytych</w:t>
      </w:r>
    </w:p>
    <w:p w14:paraId="079A3808" w14:textId="3D2AED82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38.32.Z - Odzysk surowców z materiałów segregowanych</w:t>
      </w:r>
    </w:p>
    <w:p w14:paraId="42644F9E" w14:textId="57E4101F" w:rsidR="00012A47" w:rsidRPr="00014122" w:rsidRDefault="000C0579" w:rsidP="00012A4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012A47" w:rsidRPr="00014122">
        <w:rPr>
          <w:rFonts w:ascii="Arial" w:eastAsia="Calibri" w:hAnsi="Arial" w:cs="Arial"/>
          <w:sz w:val="22"/>
          <w:szCs w:val="22"/>
        </w:rPr>
        <w:t>PKD 39.00.Z-  Działalność związana z rekultywacją i pozostała działalność usługowa</w:t>
      </w:r>
    </w:p>
    <w:p w14:paraId="1D4F2988" w14:textId="62D64411" w:rsidR="00012A47" w:rsidRPr="00014122" w:rsidRDefault="00012A47" w:rsidP="00012A4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014122">
        <w:rPr>
          <w:rFonts w:ascii="Arial" w:eastAsia="Calibri" w:hAnsi="Arial" w:cs="Arial"/>
          <w:sz w:val="22"/>
          <w:szCs w:val="22"/>
        </w:rPr>
        <w:t xml:space="preserve">                        </w:t>
      </w:r>
      <w:r w:rsidR="000C0579">
        <w:rPr>
          <w:rFonts w:ascii="Arial" w:eastAsia="Calibri" w:hAnsi="Arial" w:cs="Arial"/>
          <w:sz w:val="22"/>
          <w:szCs w:val="22"/>
        </w:rPr>
        <w:t xml:space="preserve">   </w:t>
      </w:r>
      <w:r w:rsidR="00D523E0">
        <w:rPr>
          <w:rFonts w:ascii="Arial" w:eastAsia="Calibri" w:hAnsi="Arial" w:cs="Arial"/>
          <w:sz w:val="22"/>
          <w:szCs w:val="22"/>
        </w:rPr>
        <w:t xml:space="preserve"> </w:t>
      </w:r>
      <w:r w:rsidRPr="00014122">
        <w:rPr>
          <w:rFonts w:ascii="Arial" w:eastAsia="Calibri" w:hAnsi="Arial" w:cs="Arial"/>
          <w:sz w:val="22"/>
          <w:szCs w:val="22"/>
        </w:rPr>
        <w:t>związana z gospodarką odpadami</w:t>
      </w:r>
    </w:p>
    <w:p w14:paraId="00F904AD" w14:textId="72F28F21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42.21.Z - Roboty związane z budową rurociągów przesyłowych i sieci rozdzielczych</w:t>
      </w:r>
    </w:p>
    <w:p w14:paraId="6C351226" w14:textId="7F3807B7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42.22.Z - Roboty związane z budową linii telekomunikacyjnych i elektroenergetycznych</w:t>
      </w:r>
    </w:p>
    <w:p w14:paraId="4B062993" w14:textId="7B03C4C2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43.21.Z - Wykonywanie instalacji elektrycznych</w:t>
      </w:r>
    </w:p>
    <w:p w14:paraId="4675D5D4" w14:textId="11DE60BB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43.22.Z - Wykonywanie instalacji wodno-kanalizacyjnych, cieplnych, gazowych</w:t>
      </w:r>
    </w:p>
    <w:p w14:paraId="3198EF4C" w14:textId="50FE325E" w:rsidR="003807B2" w:rsidRPr="00014122" w:rsidRDefault="00012A47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014122">
        <w:rPr>
          <w:rFonts w:ascii="Arial" w:eastAsia="Calibri" w:hAnsi="Arial" w:cs="Arial"/>
          <w:sz w:val="22"/>
          <w:szCs w:val="22"/>
        </w:rPr>
        <w:t xml:space="preserve">                        </w:t>
      </w:r>
      <w:r w:rsidR="000C0579">
        <w:rPr>
          <w:rFonts w:ascii="Arial" w:eastAsia="Calibri" w:hAnsi="Arial" w:cs="Arial"/>
          <w:sz w:val="22"/>
          <w:szCs w:val="22"/>
        </w:rPr>
        <w:t xml:space="preserve">  </w:t>
      </w:r>
      <w:r w:rsidR="00D523E0">
        <w:rPr>
          <w:rFonts w:ascii="Arial" w:eastAsia="Calibri" w:hAnsi="Arial" w:cs="Arial"/>
          <w:sz w:val="22"/>
          <w:szCs w:val="22"/>
        </w:rPr>
        <w:t xml:space="preserve"> </w:t>
      </w:r>
      <w:r w:rsidR="000C0579">
        <w:rPr>
          <w:rFonts w:ascii="Arial" w:eastAsia="Calibri" w:hAnsi="Arial" w:cs="Arial"/>
          <w:sz w:val="22"/>
          <w:szCs w:val="22"/>
        </w:rPr>
        <w:t xml:space="preserve"> </w:t>
      </w:r>
      <w:r w:rsidR="003807B2" w:rsidRPr="00014122">
        <w:rPr>
          <w:rFonts w:ascii="Arial" w:eastAsia="Calibri" w:hAnsi="Arial" w:cs="Arial"/>
          <w:sz w:val="22"/>
          <w:szCs w:val="22"/>
        </w:rPr>
        <w:t>i klimatyzacyjnych</w:t>
      </w:r>
    </w:p>
    <w:p w14:paraId="532102D0" w14:textId="3B7DBF12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49.50.A - Transport rurociągami paliw gazowych</w:t>
      </w:r>
    </w:p>
    <w:p w14:paraId="3475B4FD" w14:textId="29AD2018" w:rsidR="003807B2" w:rsidRPr="00014122" w:rsidRDefault="000C0579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B1E6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E6F">
        <w:rPr>
          <w:rFonts w:cstheme="minorHAnsi"/>
          <w:sz w:val="20"/>
          <w:szCs w:val="20"/>
        </w:rPr>
        <w:instrText xml:space="preserve"> FORMCHECKBOX </w:instrText>
      </w:r>
      <w:r w:rsidR="00B95C5E">
        <w:rPr>
          <w:rFonts w:cstheme="minorHAnsi"/>
          <w:sz w:val="20"/>
          <w:szCs w:val="20"/>
        </w:rPr>
      </w:r>
      <w:r w:rsidR="00B95C5E">
        <w:rPr>
          <w:rFonts w:cstheme="minorHAnsi"/>
          <w:sz w:val="20"/>
          <w:szCs w:val="20"/>
        </w:rPr>
        <w:fldChar w:fldCharType="separate"/>
      </w:r>
      <w:r w:rsidRPr="007B1E6F">
        <w:rPr>
          <w:rFonts w:cstheme="minorHAnsi"/>
          <w:sz w:val="20"/>
          <w:szCs w:val="20"/>
        </w:rPr>
        <w:fldChar w:fldCharType="end"/>
      </w:r>
      <w:r w:rsidR="003807B2" w:rsidRPr="00014122">
        <w:rPr>
          <w:rFonts w:ascii="Arial" w:eastAsia="Calibri" w:hAnsi="Arial" w:cs="Arial"/>
          <w:sz w:val="22"/>
          <w:szCs w:val="22"/>
        </w:rPr>
        <w:t>PKD 52.10.A - Magazynowanie i przechowywanie paliw gazowych</w:t>
      </w:r>
    </w:p>
    <w:p w14:paraId="22AD1611" w14:textId="77777777" w:rsidR="00012A47" w:rsidRPr="00014122" w:rsidRDefault="00012A47" w:rsidP="003807B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653460F1" w14:textId="77777777" w:rsidR="00971B45" w:rsidRPr="00014122" w:rsidRDefault="00971B45" w:rsidP="00432A5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577E46E" w14:textId="77777777" w:rsidR="00971B45" w:rsidRDefault="00971B45" w:rsidP="00432A5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3831280" w14:textId="77777777" w:rsidR="00A237BF" w:rsidRDefault="00A237BF" w:rsidP="00B24A88">
      <w:pPr>
        <w:pStyle w:val="Tekstpodstawowy3"/>
        <w:jc w:val="both"/>
        <w:rPr>
          <w:rFonts w:ascii="Arial" w:hAnsi="Arial" w:cs="Arial"/>
          <w:b/>
        </w:rPr>
      </w:pPr>
    </w:p>
    <w:p w14:paraId="5669775D" w14:textId="77777777" w:rsidR="003915F4" w:rsidRPr="00B24A88" w:rsidRDefault="00C20085" w:rsidP="00B24A88">
      <w:pPr>
        <w:pStyle w:val="Tekstpodstawowy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Świadomy odpowiedzialności karnej z art. 233 §1 Kodeksu Karnego za składanie fałszywych zeznań:</w:t>
      </w:r>
      <w:r>
        <w:rPr>
          <w:rFonts w:ascii="Arial" w:hAnsi="Arial" w:cs="Arial"/>
        </w:rPr>
        <w:t xml:space="preserve"> „Kto, składając zeznanie mające służyć za dowód w postępowaniu sądowym lub innym postępowaniu prowadzonym na podstawie ustawy, zeznaje nieprawdę lub zataja prawdę, podlega karze pozbawienia wolności od 6 miesięcy do lat 8”, oświadczam, że wszystkie dane zawarte w niniejszym oświadczeniu są prawdziwe.</w:t>
      </w:r>
    </w:p>
    <w:p w14:paraId="271513D6" w14:textId="77777777" w:rsidR="00216777" w:rsidRDefault="00216777" w:rsidP="003915F4">
      <w:pPr>
        <w:spacing w:line="360" w:lineRule="auto"/>
        <w:rPr>
          <w:rFonts w:ascii="Arial Narrow" w:hAnsi="Arial Narrow"/>
          <w:sz w:val="20"/>
          <w:szCs w:val="20"/>
        </w:rPr>
      </w:pPr>
    </w:p>
    <w:p w14:paraId="6EA6C58B" w14:textId="77777777" w:rsidR="00014122" w:rsidRDefault="00014122" w:rsidP="003915F4">
      <w:pPr>
        <w:spacing w:line="360" w:lineRule="auto"/>
        <w:rPr>
          <w:rFonts w:ascii="Arial Narrow" w:hAnsi="Arial Narrow"/>
          <w:sz w:val="20"/>
          <w:szCs w:val="20"/>
        </w:rPr>
      </w:pPr>
    </w:p>
    <w:p w14:paraId="0EF5464F" w14:textId="77777777" w:rsidR="00014122" w:rsidRDefault="00014122" w:rsidP="003915F4">
      <w:pPr>
        <w:spacing w:line="360" w:lineRule="auto"/>
        <w:rPr>
          <w:rFonts w:ascii="Arial Narrow" w:hAnsi="Arial Narrow"/>
          <w:sz w:val="20"/>
          <w:szCs w:val="20"/>
        </w:rPr>
      </w:pPr>
    </w:p>
    <w:p w14:paraId="7296EBE2" w14:textId="77777777" w:rsidR="00216777" w:rsidRDefault="00216777" w:rsidP="003915F4">
      <w:pPr>
        <w:spacing w:line="360" w:lineRule="auto"/>
        <w:rPr>
          <w:rFonts w:ascii="Arial Narrow" w:hAnsi="Arial Narrow"/>
          <w:sz w:val="20"/>
          <w:szCs w:val="20"/>
        </w:rPr>
      </w:pPr>
    </w:p>
    <w:p w14:paraId="22E43D3B" w14:textId="77777777" w:rsidR="00B2798B" w:rsidRPr="00014122" w:rsidRDefault="00B2798B" w:rsidP="00B2798B">
      <w:pPr>
        <w:rPr>
          <w:rFonts w:ascii="Arial" w:hAnsi="Arial" w:cs="Arial"/>
          <w:i/>
          <w:sz w:val="20"/>
          <w:szCs w:val="20"/>
        </w:rPr>
      </w:pPr>
      <w:r w:rsidRPr="00014122">
        <w:rPr>
          <w:rFonts w:ascii="Arial" w:hAnsi="Arial" w:cs="Arial"/>
          <w:i/>
          <w:sz w:val="20"/>
          <w:szCs w:val="20"/>
        </w:rPr>
        <w:t>……………………</w:t>
      </w:r>
      <w:r w:rsidRPr="00014122">
        <w:rPr>
          <w:rFonts w:ascii="Arial" w:hAnsi="Arial" w:cs="Arial"/>
          <w:i/>
          <w:sz w:val="20"/>
          <w:szCs w:val="20"/>
        </w:rPr>
        <w:tab/>
      </w:r>
      <w:r w:rsidRPr="00014122">
        <w:rPr>
          <w:rFonts w:ascii="Arial" w:hAnsi="Arial" w:cs="Arial"/>
          <w:i/>
          <w:sz w:val="20"/>
          <w:szCs w:val="20"/>
        </w:rPr>
        <w:tab/>
      </w:r>
      <w:r w:rsidRPr="00014122">
        <w:rPr>
          <w:rFonts w:ascii="Arial" w:hAnsi="Arial" w:cs="Arial"/>
          <w:i/>
          <w:sz w:val="20"/>
          <w:szCs w:val="20"/>
        </w:rPr>
        <w:tab/>
      </w:r>
      <w:r w:rsidRPr="00014122">
        <w:rPr>
          <w:rFonts w:ascii="Arial" w:hAnsi="Arial" w:cs="Arial"/>
          <w:i/>
          <w:sz w:val="20"/>
          <w:szCs w:val="20"/>
        </w:rPr>
        <w:tab/>
      </w:r>
      <w:r w:rsidRPr="00014122">
        <w:rPr>
          <w:rFonts w:ascii="Arial" w:hAnsi="Arial" w:cs="Arial"/>
          <w:i/>
          <w:sz w:val="20"/>
          <w:szCs w:val="20"/>
        </w:rPr>
        <w:tab/>
      </w:r>
      <w:r w:rsidRPr="00014122">
        <w:rPr>
          <w:rFonts w:ascii="Arial" w:hAnsi="Arial" w:cs="Arial"/>
          <w:i/>
          <w:sz w:val="20"/>
          <w:szCs w:val="20"/>
        </w:rPr>
        <w:tab/>
        <w:t xml:space="preserve">      </w:t>
      </w:r>
    </w:p>
    <w:p w14:paraId="290DCB4A" w14:textId="77777777" w:rsidR="00B2798B" w:rsidRPr="00014122" w:rsidRDefault="00B2798B" w:rsidP="00B2798B">
      <w:pPr>
        <w:rPr>
          <w:rFonts w:ascii="Arial" w:hAnsi="Arial" w:cs="Arial"/>
          <w:i/>
          <w:sz w:val="20"/>
          <w:szCs w:val="20"/>
        </w:rPr>
      </w:pPr>
      <w:r w:rsidRPr="00014122">
        <w:rPr>
          <w:rFonts w:ascii="Arial" w:hAnsi="Arial" w:cs="Arial"/>
          <w:i/>
          <w:sz w:val="20"/>
          <w:szCs w:val="20"/>
          <w:vertAlign w:val="superscript"/>
        </w:rPr>
        <w:t xml:space="preserve">  miejscowość, data</w:t>
      </w:r>
    </w:p>
    <w:p w14:paraId="5D11E1B3" w14:textId="44806CF7" w:rsidR="00B2798B" w:rsidRPr="00014122" w:rsidRDefault="00D523E0" w:rsidP="00D523E0">
      <w:pPr>
        <w:pStyle w:val="Tekstpodstawowy"/>
        <w:spacing w:after="0"/>
        <w:ind w:left="4248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2798B" w:rsidRPr="00014122">
        <w:rPr>
          <w:rFonts w:ascii="Arial" w:hAnsi="Arial" w:cs="Arial"/>
          <w:sz w:val="20"/>
          <w:szCs w:val="20"/>
          <w:vertAlign w:val="superscript"/>
        </w:rPr>
        <w:t>………………….……………</w:t>
      </w:r>
      <w:r w:rsidR="00014122">
        <w:rPr>
          <w:rFonts w:ascii="Arial" w:hAnsi="Arial" w:cs="Arial"/>
          <w:sz w:val="20"/>
          <w:szCs w:val="20"/>
          <w:vertAlign w:val="superscript"/>
        </w:rPr>
        <w:t>…………………………………………</w:t>
      </w:r>
      <w:r>
        <w:rPr>
          <w:rFonts w:ascii="Arial" w:hAnsi="Arial" w:cs="Arial"/>
          <w:sz w:val="20"/>
          <w:szCs w:val="20"/>
          <w:vertAlign w:val="superscript"/>
        </w:rPr>
        <w:t>…….</w:t>
      </w:r>
      <w:bookmarkStart w:id="0" w:name="_GoBack"/>
      <w:bookmarkEnd w:id="0"/>
      <w:r w:rsidR="00014122">
        <w:rPr>
          <w:rFonts w:ascii="Arial" w:hAnsi="Arial" w:cs="Arial"/>
          <w:sz w:val="20"/>
          <w:szCs w:val="20"/>
          <w:vertAlign w:val="superscript"/>
        </w:rPr>
        <w:t>……………</w:t>
      </w:r>
    </w:p>
    <w:p w14:paraId="120C866B" w14:textId="17BC5C6D" w:rsidR="003915F4" w:rsidRPr="00014122" w:rsidRDefault="00B2798B" w:rsidP="00971B45">
      <w:pPr>
        <w:pStyle w:val="Tekstpodstawowy"/>
        <w:spacing w:after="0"/>
        <w:ind w:left="4956" w:hanging="1416"/>
        <w:rPr>
          <w:rFonts w:ascii="Arial" w:hAnsi="Arial" w:cs="Arial"/>
          <w:sz w:val="20"/>
          <w:szCs w:val="20"/>
          <w:vertAlign w:val="superscript"/>
        </w:rPr>
      </w:pPr>
      <w:r w:rsidRPr="00014122">
        <w:rPr>
          <w:rFonts w:ascii="Arial" w:hAnsi="Arial" w:cs="Arial"/>
          <w:i/>
          <w:sz w:val="20"/>
          <w:szCs w:val="20"/>
          <w:vertAlign w:val="superscript"/>
        </w:rPr>
        <w:t xml:space="preserve">              </w:t>
      </w:r>
      <w:r w:rsidR="00D523E0">
        <w:rPr>
          <w:rFonts w:ascii="Arial" w:hAnsi="Arial" w:cs="Arial"/>
          <w:i/>
          <w:sz w:val="20"/>
          <w:szCs w:val="20"/>
          <w:vertAlign w:val="superscript"/>
        </w:rPr>
        <w:t xml:space="preserve">          </w:t>
      </w:r>
      <w:r w:rsidRPr="00014122">
        <w:rPr>
          <w:rFonts w:ascii="Arial" w:hAnsi="Arial" w:cs="Arial"/>
          <w:i/>
          <w:sz w:val="20"/>
          <w:szCs w:val="20"/>
          <w:vertAlign w:val="superscript"/>
        </w:rPr>
        <w:t xml:space="preserve"> ( podpis i pieczęć  Wniosk</w:t>
      </w:r>
      <w:r w:rsidR="00D523E0">
        <w:rPr>
          <w:rFonts w:ascii="Arial" w:hAnsi="Arial" w:cs="Arial"/>
          <w:i/>
          <w:sz w:val="20"/>
          <w:szCs w:val="20"/>
          <w:vertAlign w:val="superscript"/>
        </w:rPr>
        <w:t xml:space="preserve">odawcy lub osoby uprawnionej do </w:t>
      </w:r>
      <w:r w:rsidRPr="00014122">
        <w:rPr>
          <w:rFonts w:ascii="Arial" w:hAnsi="Arial" w:cs="Arial"/>
          <w:i/>
          <w:sz w:val="20"/>
          <w:szCs w:val="20"/>
          <w:vertAlign w:val="superscript"/>
        </w:rPr>
        <w:t>reprezentowania</w:t>
      </w:r>
      <w:r w:rsidR="00971B45" w:rsidRPr="00014122">
        <w:rPr>
          <w:rFonts w:ascii="Arial" w:hAnsi="Arial" w:cs="Arial"/>
          <w:sz w:val="20"/>
          <w:szCs w:val="20"/>
          <w:vertAlign w:val="superscript"/>
        </w:rPr>
        <w:t>)</w:t>
      </w:r>
    </w:p>
    <w:sectPr w:rsidR="003915F4" w:rsidRPr="00014122" w:rsidSect="00EC484E">
      <w:headerReference w:type="default" r:id="rId8"/>
      <w:headerReference w:type="first" r:id="rId9"/>
      <w:footnotePr>
        <w:numRestart w:val="eachPage"/>
      </w:footnotePr>
      <w:type w:val="continuous"/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78AA8" w14:textId="77777777" w:rsidR="00B95C5E" w:rsidRDefault="00B95C5E">
      <w:r>
        <w:separator/>
      </w:r>
    </w:p>
  </w:endnote>
  <w:endnote w:type="continuationSeparator" w:id="0">
    <w:p w14:paraId="634B5077" w14:textId="77777777" w:rsidR="00B95C5E" w:rsidRDefault="00B9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AE5CE" w14:textId="77777777" w:rsidR="00B95C5E" w:rsidRDefault="00B95C5E">
      <w:r>
        <w:separator/>
      </w:r>
    </w:p>
  </w:footnote>
  <w:footnote w:type="continuationSeparator" w:id="0">
    <w:p w14:paraId="1BF32979" w14:textId="77777777" w:rsidR="00B95C5E" w:rsidRDefault="00B95C5E">
      <w:r>
        <w:continuationSeparator/>
      </w:r>
    </w:p>
  </w:footnote>
  <w:footnote w:id="1">
    <w:p w14:paraId="1C265FBD" w14:textId="77777777" w:rsidR="00CB1A83" w:rsidRPr="00CB1A83" w:rsidRDefault="00321F46" w:rsidP="00CB1A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B1A8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B1A83">
        <w:rPr>
          <w:rFonts w:ascii="Arial" w:hAnsi="Arial" w:cs="Arial"/>
          <w:sz w:val="18"/>
          <w:szCs w:val="18"/>
        </w:rPr>
        <w:t xml:space="preserve"> </w:t>
      </w:r>
      <w:r w:rsidR="00CB1A83">
        <w:rPr>
          <w:rFonts w:ascii="Arial" w:hAnsi="Arial" w:cs="Arial"/>
          <w:sz w:val="18"/>
          <w:szCs w:val="18"/>
        </w:rPr>
        <w:t xml:space="preserve"> </w:t>
      </w:r>
      <w:r w:rsidR="00CB1A83" w:rsidRPr="00CB1A83">
        <w:rPr>
          <w:rFonts w:ascii="Arial" w:eastAsiaTheme="minorHAnsi" w:hAnsi="Arial" w:cs="Arial"/>
          <w:sz w:val="18"/>
          <w:szCs w:val="18"/>
          <w:lang w:eastAsia="en-US"/>
        </w:rPr>
        <w:t xml:space="preserve">Pracodawca wnioskując o dofinansowanie podnoszenia kompetencji cyfrowych osób młodych do 30 roku życia </w:t>
      </w:r>
      <w:r w:rsidR="00CB1A83">
        <w:rPr>
          <w:rFonts w:ascii="Arial" w:eastAsiaTheme="minorHAnsi" w:hAnsi="Arial" w:cs="Arial"/>
          <w:sz w:val="18"/>
          <w:szCs w:val="18"/>
          <w:lang w:eastAsia="en-US"/>
        </w:rPr>
        <w:br/>
      </w:r>
      <w:r w:rsidR="00CB1A83" w:rsidRPr="00CB1A83">
        <w:rPr>
          <w:rFonts w:ascii="Arial" w:eastAsiaTheme="minorHAnsi" w:hAnsi="Arial" w:cs="Arial"/>
          <w:sz w:val="18"/>
          <w:szCs w:val="18"/>
          <w:lang w:eastAsia="en-US"/>
        </w:rPr>
        <w:t xml:space="preserve">w uzasadnieniu powinien wykazać, że posiadanie konkretnych umiejętności cyfrowych, które objęte są tematyką wnioskowanego szkolenia jest powiązane z pracą wykonywaną przez osobę kierowaną na szkolenie. </w:t>
      </w:r>
    </w:p>
    <w:p w14:paraId="07338B63" w14:textId="77777777" w:rsidR="00CB1A83" w:rsidRPr="00CB1A83" w:rsidRDefault="00CB1A83" w:rsidP="00CB1A8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5F771181" w14:textId="77777777" w:rsidR="00CB1A83" w:rsidRPr="00CB1A83" w:rsidRDefault="003F6BB4" w:rsidP="00CB1A8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B1A83">
        <w:rPr>
          <w:rFonts w:ascii="Arial" w:hAnsi="Arial" w:cs="Arial"/>
          <w:color w:val="000000"/>
          <w:sz w:val="18"/>
          <w:szCs w:val="18"/>
        </w:rPr>
        <w:t xml:space="preserve">Wsparcie w ramach priorytetu mogą otrzymać </w:t>
      </w:r>
      <w:r w:rsidR="00CB1A83" w:rsidRPr="00CB1A83">
        <w:rPr>
          <w:rFonts w:ascii="Arial" w:hAnsi="Arial" w:cs="Arial"/>
          <w:color w:val="000000"/>
          <w:sz w:val="18"/>
          <w:szCs w:val="18"/>
        </w:rPr>
        <w:t xml:space="preserve"> również </w:t>
      </w:r>
      <w:r w:rsidRPr="00CB1A83">
        <w:rPr>
          <w:rFonts w:ascii="Arial" w:hAnsi="Arial" w:cs="Arial"/>
          <w:color w:val="000000"/>
          <w:sz w:val="18"/>
          <w:szCs w:val="18"/>
        </w:rPr>
        <w:t xml:space="preserve">pracodawcy i pracownicy </w:t>
      </w:r>
      <w:r w:rsidR="00CB1A83" w:rsidRPr="00CB1A83">
        <w:rPr>
          <w:rFonts w:ascii="Arial" w:hAnsi="Arial" w:cs="Arial"/>
          <w:color w:val="000000"/>
          <w:sz w:val="18"/>
          <w:szCs w:val="18"/>
        </w:rPr>
        <w:t xml:space="preserve">do 30 r.ż. </w:t>
      </w:r>
      <w:r w:rsidRPr="00CB1A83">
        <w:rPr>
          <w:rFonts w:ascii="Arial" w:hAnsi="Arial" w:cs="Arial"/>
          <w:color w:val="000000"/>
          <w:sz w:val="18"/>
          <w:szCs w:val="18"/>
        </w:rPr>
        <w:t xml:space="preserve">zatrudnieni w firmach </w:t>
      </w:r>
      <w:r w:rsidR="00CB1A83">
        <w:rPr>
          <w:rFonts w:ascii="Arial" w:hAnsi="Arial" w:cs="Arial"/>
          <w:color w:val="000000"/>
          <w:sz w:val="18"/>
          <w:szCs w:val="18"/>
        </w:rPr>
        <w:br/>
      </w:r>
      <w:r w:rsidRPr="00CB1A83">
        <w:rPr>
          <w:rFonts w:ascii="Arial" w:hAnsi="Arial" w:cs="Arial"/>
          <w:color w:val="000000"/>
          <w:sz w:val="18"/>
          <w:szCs w:val="18"/>
        </w:rPr>
        <w:t xml:space="preserve">z szeroko rozumianej  </w:t>
      </w:r>
      <w:r w:rsidR="00605E70" w:rsidRPr="00CB1A83">
        <w:rPr>
          <w:rFonts w:ascii="Arial" w:hAnsi="Arial" w:cs="Arial"/>
          <w:color w:val="000000"/>
          <w:sz w:val="18"/>
          <w:szCs w:val="18"/>
        </w:rPr>
        <w:t>branży energetycznej i gospodarki odpadami</w:t>
      </w:r>
      <w:r w:rsidRPr="00CB1A83">
        <w:rPr>
          <w:rFonts w:ascii="Arial" w:hAnsi="Arial" w:cs="Arial"/>
          <w:color w:val="000000"/>
          <w:sz w:val="18"/>
          <w:szCs w:val="18"/>
        </w:rPr>
        <w:t xml:space="preserve">. </w:t>
      </w:r>
      <w:r w:rsidR="00CB1A83" w:rsidRPr="00CB1A83">
        <w:rPr>
          <w:rFonts w:ascii="Arial" w:eastAsia="Calibri" w:hAnsi="Arial" w:cs="Arial"/>
          <w:sz w:val="18"/>
          <w:szCs w:val="18"/>
        </w:rPr>
        <w:t>Warunkiem dostępu do niniejszego priorytetu jest posiadanie jako przeważającego (według stanu na 1 stycznia 2023 roku) odpowiedniego kodu PKD oraz zawarte we wniosku o dofinansowanie wiarygodne uzasadnienie konieczności nabycia nowych umiejętności, w tym poprzez wykazanie bezpośredniego związku danego stanowiska pracy z branżą energetyczną i gospodarką odpadami.</w:t>
      </w:r>
    </w:p>
    <w:p w14:paraId="75E77912" w14:textId="77777777" w:rsidR="00B57156" w:rsidRPr="00D523E0" w:rsidRDefault="00B57156" w:rsidP="00B57156">
      <w:pPr>
        <w:autoSpaceDE w:val="0"/>
        <w:autoSpaceDN w:val="0"/>
        <w:adjustRightInd w:val="0"/>
        <w:rPr>
          <w:rFonts w:ascii="Arial" w:eastAsia="Calibri" w:hAnsi="Arial" w:cs="Arial"/>
          <w:b/>
          <w:sz w:val="18"/>
          <w:szCs w:val="18"/>
        </w:rPr>
      </w:pPr>
    </w:p>
    <w:p w14:paraId="4C1CA75E" w14:textId="7BE1401A" w:rsidR="00E075D8" w:rsidRPr="00B57156" w:rsidRDefault="00CB1A83" w:rsidP="00B57156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D523E0">
        <w:rPr>
          <w:rFonts w:ascii="Arial" w:eastAsia="Calibri" w:hAnsi="Arial" w:cs="Arial"/>
          <w:b/>
          <w:sz w:val="18"/>
          <w:szCs w:val="18"/>
        </w:rPr>
        <w:t>Uwaga:</w:t>
      </w:r>
      <w:r w:rsidRPr="00CB1A83">
        <w:rPr>
          <w:rFonts w:ascii="Arial" w:eastAsia="Calibri" w:hAnsi="Arial" w:cs="Arial"/>
          <w:sz w:val="18"/>
          <w:szCs w:val="18"/>
        </w:rPr>
        <w:t xml:space="preserve"> Warunki – szkolenie z zakresu umiejętności </w:t>
      </w:r>
      <w:r>
        <w:rPr>
          <w:rFonts w:ascii="Arial" w:eastAsia="Calibri" w:hAnsi="Arial" w:cs="Arial"/>
          <w:sz w:val="18"/>
          <w:szCs w:val="18"/>
        </w:rPr>
        <w:t xml:space="preserve">cyfrowych oraz posiadanie, jako </w:t>
      </w:r>
      <w:r w:rsidRPr="00CB1A83">
        <w:rPr>
          <w:rFonts w:ascii="Arial" w:eastAsia="Calibri" w:hAnsi="Arial" w:cs="Arial"/>
          <w:sz w:val="18"/>
          <w:szCs w:val="18"/>
        </w:rPr>
        <w:t xml:space="preserve">przeważającego, jednego </w:t>
      </w:r>
      <w:r w:rsidR="00B57156">
        <w:rPr>
          <w:rFonts w:ascii="Arial" w:eastAsia="Calibri" w:hAnsi="Arial" w:cs="Arial"/>
          <w:sz w:val="18"/>
          <w:szCs w:val="18"/>
        </w:rPr>
        <w:br/>
      </w:r>
      <w:r w:rsidR="00D523E0">
        <w:rPr>
          <w:rFonts w:ascii="Arial" w:eastAsia="Calibri" w:hAnsi="Arial" w:cs="Arial"/>
          <w:sz w:val="18"/>
          <w:szCs w:val="18"/>
        </w:rPr>
        <w:t xml:space="preserve">              </w:t>
      </w:r>
      <w:r w:rsidRPr="00CB1A83">
        <w:rPr>
          <w:rFonts w:ascii="Arial" w:eastAsia="Calibri" w:hAnsi="Arial" w:cs="Arial"/>
          <w:sz w:val="18"/>
          <w:szCs w:val="18"/>
        </w:rPr>
        <w:t>z wymienionych powyżej kodó</w:t>
      </w:r>
      <w:r w:rsidR="00B57156">
        <w:rPr>
          <w:rFonts w:ascii="Arial" w:eastAsia="Calibri" w:hAnsi="Arial" w:cs="Arial"/>
          <w:sz w:val="18"/>
          <w:szCs w:val="18"/>
        </w:rPr>
        <w:t xml:space="preserve">w PKD - </w:t>
      </w:r>
      <w:r w:rsidR="00B57156" w:rsidRPr="00D523E0">
        <w:rPr>
          <w:rFonts w:ascii="Arial" w:eastAsia="Calibri" w:hAnsi="Arial" w:cs="Arial"/>
          <w:b/>
          <w:sz w:val="18"/>
          <w:szCs w:val="18"/>
        </w:rPr>
        <w:t xml:space="preserve">nie muszą być spełniane </w:t>
      </w:r>
      <w:r w:rsidRPr="00D523E0">
        <w:rPr>
          <w:rFonts w:ascii="Arial" w:eastAsia="Calibri" w:hAnsi="Arial" w:cs="Arial"/>
          <w:b/>
          <w:sz w:val="18"/>
          <w:szCs w:val="18"/>
        </w:rPr>
        <w:t>łącznie</w:t>
      </w:r>
      <w:r w:rsidRPr="00CB1A83">
        <w:rPr>
          <w:rFonts w:ascii="Arial" w:eastAsia="Calibri" w:hAnsi="Arial" w:cs="Arial"/>
          <w:sz w:val="18"/>
          <w:szCs w:val="18"/>
        </w:rPr>
        <w:t>.</w:t>
      </w:r>
    </w:p>
    <w:p w14:paraId="024D967F" w14:textId="77777777" w:rsidR="00E075D8" w:rsidRPr="00CB1A83" w:rsidRDefault="00E075D8" w:rsidP="00A237BF">
      <w:pPr>
        <w:jc w:val="both"/>
        <w:rPr>
          <w:rFonts w:ascii="Arial Narrow" w:hAnsi="Arial Narrow" w:cs="Arial"/>
          <w:sz w:val="18"/>
          <w:szCs w:val="18"/>
        </w:rPr>
      </w:pPr>
    </w:p>
    <w:p w14:paraId="75933557" w14:textId="77777777" w:rsidR="00321F46" w:rsidRPr="00CB1A83" w:rsidRDefault="00321F46" w:rsidP="00A237BF">
      <w:pPr>
        <w:jc w:val="both"/>
        <w:rPr>
          <w:rFonts w:ascii="Arial Narrow" w:hAnsi="Arial Narrow"/>
          <w:b/>
          <w:sz w:val="18"/>
          <w:szCs w:val="18"/>
        </w:rPr>
      </w:pPr>
    </w:p>
    <w:p w14:paraId="2B723515" w14:textId="77777777" w:rsidR="00321F46" w:rsidRDefault="00321F4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32735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10052" w14:textId="77777777" w:rsidR="00F3667C" w:rsidRPr="00DA4EF5" w:rsidRDefault="00F3667C" w:rsidP="00156D2F">
    <w:pPr>
      <w:jc w:val="right"/>
      <w:rPr>
        <w:b/>
      </w:rPr>
    </w:pPr>
  </w:p>
  <w:p w14:paraId="6995F805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4" w15:restartNumberingAfterBreak="0">
    <w:nsid w:val="0101294B"/>
    <w:multiLevelType w:val="hybridMultilevel"/>
    <w:tmpl w:val="B3205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C2399"/>
    <w:multiLevelType w:val="hybridMultilevel"/>
    <w:tmpl w:val="4B3C9390"/>
    <w:lvl w:ilvl="0" w:tplc="61F44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7068B0C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9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D0D78EA"/>
    <w:multiLevelType w:val="hybridMultilevel"/>
    <w:tmpl w:val="0B1EE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0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1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1EC5"/>
    <w:rsid w:val="000057B6"/>
    <w:rsid w:val="000106D4"/>
    <w:rsid w:val="00012A47"/>
    <w:rsid w:val="00014122"/>
    <w:rsid w:val="000167B2"/>
    <w:rsid w:val="00016A68"/>
    <w:rsid w:val="000274FF"/>
    <w:rsid w:val="00027902"/>
    <w:rsid w:val="00027E33"/>
    <w:rsid w:val="00044BC9"/>
    <w:rsid w:val="000468EB"/>
    <w:rsid w:val="00047CD4"/>
    <w:rsid w:val="00050F16"/>
    <w:rsid w:val="0005277F"/>
    <w:rsid w:val="00055AE0"/>
    <w:rsid w:val="0005606E"/>
    <w:rsid w:val="00056F81"/>
    <w:rsid w:val="000624C4"/>
    <w:rsid w:val="000629D2"/>
    <w:rsid w:val="00063742"/>
    <w:rsid w:val="0006398C"/>
    <w:rsid w:val="00071F2E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C0579"/>
    <w:rsid w:val="000D0C88"/>
    <w:rsid w:val="000D2DA9"/>
    <w:rsid w:val="000F129B"/>
    <w:rsid w:val="00100D74"/>
    <w:rsid w:val="00104F27"/>
    <w:rsid w:val="00110B88"/>
    <w:rsid w:val="001117EE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1F659D"/>
    <w:rsid w:val="00204402"/>
    <w:rsid w:val="00216777"/>
    <w:rsid w:val="0022399D"/>
    <w:rsid w:val="00224C88"/>
    <w:rsid w:val="00261D69"/>
    <w:rsid w:val="00267EE7"/>
    <w:rsid w:val="00274685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0712F"/>
    <w:rsid w:val="00321F46"/>
    <w:rsid w:val="003234B0"/>
    <w:rsid w:val="00324388"/>
    <w:rsid w:val="00324E1E"/>
    <w:rsid w:val="00327D70"/>
    <w:rsid w:val="00330380"/>
    <w:rsid w:val="00330D29"/>
    <w:rsid w:val="003324DD"/>
    <w:rsid w:val="0033279B"/>
    <w:rsid w:val="00334F37"/>
    <w:rsid w:val="00336D34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07B2"/>
    <w:rsid w:val="00384BE5"/>
    <w:rsid w:val="003869C5"/>
    <w:rsid w:val="003915F4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6BB4"/>
    <w:rsid w:val="003F7866"/>
    <w:rsid w:val="00400191"/>
    <w:rsid w:val="004009EC"/>
    <w:rsid w:val="00405107"/>
    <w:rsid w:val="00407DCB"/>
    <w:rsid w:val="00411508"/>
    <w:rsid w:val="00414276"/>
    <w:rsid w:val="00421A72"/>
    <w:rsid w:val="00422438"/>
    <w:rsid w:val="00425E53"/>
    <w:rsid w:val="004263E3"/>
    <w:rsid w:val="00426925"/>
    <w:rsid w:val="00430928"/>
    <w:rsid w:val="00432A58"/>
    <w:rsid w:val="00441818"/>
    <w:rsid w:val="00452496"/>
    <w:rsid w:val="00455D30"/>
    <w:rsid w:val="004562ED"/>
    <w:rsid w:val="00460C5F"/>
    <w:rsid w:val="00461020"/>
    <w:rsid w:val="00461351"/>
    <w:rsid w:val="0046796E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B27EA"/>
    <w:rsid w:val="004D42E8"/>
    <w:rsid w:val="004E0602"/>
    <w:rsid w:val="004E338F"/>
    <w:rsid w:val="004E7792"/>
    <w:rsid w:val="004F1186"/>
    <w:rsid w:val="004F370F"/>
    <w:rsid w:val="004F6D9C"/>
    <w:rsid w:val="00500419"/>
    <w:rsid w:val="00504971"/>
    <w:rsid w:val="005065BF"/>
    <w:rsid w:val="00515765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92C2B"/>
    <w:rsid w:val="005A082F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0E14"/>
    <w:rsid w:val="005E54D7"/>
    <w:rsid w:val="005E71C3"/>
    <w:rsid w:val="005F08DD"/>
    <w:rsid w:val="005F0BC1"/>
    <w:rsid w:val="005F1D46"/>
    <w:rsid w:val="005F269D"/>
    <w:rsid w:val="00600993"/>
    <w:rsid w:val="006014E0"/>
    <w:rsid w:val="00605E7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55A19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25D5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16FE"/>
    <w:rsid w:val="007A1A91"/>
    <w:rsid w:val="007A1DAD"/>
    <w:rsid w:val="007A31A5"/>
    <w:rsid w:val="007B70E9"/>
    <w:rsid w:val="007B774C"/>
    <w:rsid w:val="007C2603"/>
    <w:rsid w:val="007C4BBD"/>
    <w:rsid w:val="007C6179"/>
    <w:rsid w:val="007D04DC"/>
    <w:rsid w:val="007F004F"/>
    <w:rsid w:val="007F0D35"/>
    <w:rsid w:val="007F5AED"/>
    <w:rsid w:val="007F6D2E"/>
    <w:rsid w:val="00801803"/>
    <w:rsid w:val="0080303C"/>
    <w:rsid w:val="00807766"/>
    <w:rsid w:val="0080790F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A7D87"/>
    <w:rsid w:val="008B03B7"/>
    <w:rsid w:val="008B7324"/>
    <w:rsid w:val="008B7ADA"/>
    <w:rsid w:val="008D02FA"/>
    <w:rsid w:val="008E2A00"/>
    <w:rsid w:val="008E77E2"/>
    <w:rsid w:val="008E7F8E"/>
    <w:rsid w:val="008F0E33"/>
    <w:rsid w:val="008F7D23"/>
    <w:rsid w:val="00902DC5"/>
    <w:rsid w:val="009039AD"/>
    <w:rsid w:val="00905726"/>
    <w:rsid w:val="00915678"/>
    <w:rsid w:val="00921396"/>
    <w:rsid w:val="009224C1"/>
    <w:rsid w:val="00923D65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635C7"/>
    <w:rsid w:val="00971B45"/>
    <w:rsid w:val="00972CCE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D655A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237B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20A7"/>
    <w:rsid w:val="00AA4E80"/>
    <w:rsid w:val="00AA61C5"/>
    <w:rsid w:val="00AA7ED1"/>
    <w:rsid w:val="00AB3886"/>
    <w:rsid w:val="00AC41C2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4A88"/>
    <w:rsid w:val="00B25DDF"/>
    <w:rsid w:val="00B2798B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156"/>
    <w:rsid w:val="00B572FA"/>
    <w:rsid w:val="00B60091"/>
    <w:rsid w:val="00B6036F"/>
    <w:rsid w:val="00B61632"/>
    <w:rsid w:val="00B62C69"/>
    <w:rsid w:val="00B7224F"/>
    <w:rsid w:val="00B81500"/>
    <w:rsid w:val="00B95C5E"/>
    <w:rsid w:val="00BA0A3E"/>
    <w:rsid w:val="00BA1ED1"/>
    <w:rsid w:val="00BC0C2A"/>
    <w:rsid w:val="00BD3804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01C4D"/>
    <w:rsid w:val="00C123F3"/>
    <w:rsid w:val="00C20085"/>
    <w:rsid w:val="00C214B7"/>
    <w:rsid w:val="00C234F2"/>
    <w:rsid w:val="00C24826"/>
    <w:rsid w:val="00C33097"/>
    <w:rsid w:val="00C364AE"/>
    <w:rsid w:val="00C371A2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1A83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D60F4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23E0"/>
    <w:rsid w:val="00D5460B"/>
    <w:rsid w:val="00D56588"/>
    <w:rsid w:val="00D724C0"/>
    <w:rsid w:val="00D80684"/>
    <w:rsid w:val="00D814D8"/>
    <w:rsid w:val="00D97A48"/>
    <w:rsid w:val="00DA0036"/>
    <w:rsid w:val="00DB277E"/>
    <w:rsid w:val="00DD40D2"/>
    <w:rsid w:val="00DD5226"/>
    <w:rsid w:val="00DD6CF0"/>
    <w:rsid w:val="00DE31C5"/>
    <w:rsid w:val="00DE3687"/>
    <w:rsid w:val="00DE6634"/>
    <w:rsid w:val="00E075D8"/>
    <w:rsid w:val="00E10221"/>
    <w:rsid w:val="00E216A1"/>
    <w:rsid w:val="00E2202D"/>
    <w:rsid w:val="00E2380E"/>
    <w:rsid w:val="00E24E4F"/>
    <w:rsid w:val="00E31AB6"/>
    <w:rsid w:val="00E3292F"/>
    <w:rsid w:val="00E34AAC"/>
    <w:rsid w:val="00E3522B"/>
    <w:rsid w:val="00E41A5A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21BB"/>
    <w:rsid w:val="00EA3784"/>
    <w:rsid w:val="00EA4775"/>
    <w:rsid w:val="00EA49AB"/>
    <w:rsid w:val="00EB0D74"/>
    <w:rsid w:val="00EB2C0D"/>
    <w:rsid w:val="00EB6C77"/>
    <w:rsid w:val="00EC12AA"/>
    <w:rsid w:val="00EC176C"/>
    <w:rsid w:val="00EC484E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0C66"/>
    <w:rsid w:val="00F83B9E"/>
    <w:rsid w:val="00F94B05"/>
    <w:rsid w:val="00F9616E"/>
    <w:rsid w:val="00FA30A1"/>
    <w:rsid w:val="00FA72D2"/>
    <w:rsid w:val="00FC0F42"/>
    <w:rsid w:val="00FE2839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58B46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3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C200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008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6F035-0231-4402-8357-BE6106E5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Małgorzata Górska</cp:lastModifiedBy>
  <cp:revision>4</cp:revision>
  <cp:lastPrinted>2023-01-18T10:16:00Z</cp:lastPrinted>
  <dcterms:created xsi:type="dcterms:W3CDTF">2023-01-30T10:32:00Z</dcterms:created>
  <dcterms:modified xsi:type="dcterms:W3CDTF">2023-01-31T09:08:00Z</dcterms:modified>
</cp:coreProperties>
</file>