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102E" w14:textId="77777777" w:rsidR="00976955" w:rsidRDefault="00976955" w:rsidP="00904C93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085DCDF" w14:textId="77777777" w:rsidR="00976955" w:rsidRDefault="00976955" w:rsidP="00904C93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33D74F37" w14:textId="77777777" w:rsidR="00976955" w:rsidRPr="00904C93" w:rsidRDefault="00976955" w:rsidP="00904C93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BEDB4D5" w14:textId="6CE970DD" w:rsidR="00904C93" w:rsidRPr="00904C93" w:rsidRDefault="00904C93" w:rsidP="00904C93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904C93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9C3656">
        <w:rPr>
          <w:rFonts w:ascii="Arial" w:hAnsi="Arial" w:cs="Arial"/>
          <w:b/>
          <w:sz w:val="18"/>
          <w:szCs w:val="18"/>
          <w:u w:val="single"/>
        </w:rPr>
        <w:t>9</w:t>
      </w:r>
      <w:r w:rsidRPr="00904C9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04C93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393F12BD" w14:textId="77777777" w:rsidR="00904C93" w:rsidRPr="00904C93" w:rsidRDefault="00904C93" w:rsidP="00904C93">
      <w:pPr>
        <w:jc w:val="right"/>
        <w:rPr>
          <w:rFonts w:ascii="Arial" w:hAnsi="Arial" w:cs="Arial"/>
          <w:sz w:val="16"/>
          <w:szCs w:val="16"/>
          <w:u w:val="single"/>
        </w:rPr>
      </w:pPr>
      <w:r w:rsidRPr="00904C93"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43BEC1D0" w14:textId="77777777" w:rsidR="00904C93" w:rsidRPr="00904C93" w:rsidRDefault="00904C93" w:rsidP="00904C93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0BA261A1" w14:textId="6F880772" w:rsidR="00DE56B4" w:rsidRDefault="00DE56B4" w:rsidP="00904C93">
      <w:pPr>
        <w:rPr>
          <w:rFonts w:ascii="Arial Narrow" w:hAnsi="Arial Narrow"/>
          <w:sz w:val="20"/>
          <w:szCs w:val="20"/>
          <w:vertAlign w:val="superscript"/>
        </w:rPr>
      </w:pPr>
    </w:p>
    <w:p w14:paraId="509295D3" w14:textId="77777777" w:rsidR="00DE56B4" w:rsidRPr="00904C93" w:rsidRDefault="00DE56B4" w:rsidP="00904C93">
      <w:pPr>
        <w:rPr>
          <w:rFonts w:ascii="Arial Narrow" w:hAnsi="Arial Narrow"/>
          <w:sz w:val="20"/>
          <w:szCs w:val="20"/>
          <w:vertAlign w:val="superscript"/>
        </w:rPr>
      </w:pPr>
    </w:p>
    <w:p w14:paraId="0856CCDE" w14:textId="77777777" w:rsidR="00904C93" w:rsidRPr="00904C93" w:rsidRDefault="00904C93" w:rsidP="00904C93">
      <w:pPr>
        <w:rPr>
          <w:rFonts w:ascii="Arial" w:hAnsi="Arial" w:cs="Arial"/>
          <w:sz w:val="20"/>
          <w:szCs w:val="20"/>
          <w:vertAlign w:val="superscript"/>
        </w:rPr>
      </w:pPr>
      <w:r w:rsidRPr="00904C93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04FE1AB9" w14:textId="77777777" w:rsidR="00904C93" w:rsidRPr="00904C93" w:rsidRDefault="00904C93" w:rsidP="00904C93">
      <w:pPr>
        <w:rPr>
          <w:rFonts w:ascii="Arial" w:hAnsi="Arial" w:cs="Arial"/>
          <w:sz w:val="20"/>
          <w:szCs w:val="20"/>
          <w:vertAlign w:val="superscript"/>
        </w:rPr>
      </w:pPr>
      <w:r w:rsidRPr="00904C93">
        <w:rPr>
          <w:rFonts w:ascii="Arial" w:hAnsi="Arial" w:cs="Arial"/>
          <w:sz w:val="20"/>
          <w:szCs w:val="20"/>
          <w:vertAlign w:val="superscript"/>
        </w:rPr>
        <w:t xml:space="preserve">   /pieczęć Wnioskodawcy/</w:t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  <w:r w:rsidRPr="00904C93">
        <w:rPr>
          <w:rFonts w:ascii="Arial" w:hAnsi="Arial" w:cs="Arial"/>
          <w:sz w:val="20"/>
          <w:szCs w:val="20"/>
          <w:vertAlign w:val="superscript"/>
        </w:rPr>
        <w:tab/>
      </w:r>
    </w:p>
    <w:p w14:paraId="2353D5EB" w14:textId="54191B61" w:rsidR="00904C93" w:rsidRDefault="00904C93" w:rsidP="00904C93">
      <w:pPr>
        <w:rPr>
          <w:rFonts w:ascii="Arial Narrow" w:hAnsi="Arial Narrow"/>
          <w:sz w:val="20"/>
          <w:szCs w:val="20"/>
          <w:vertAlign w:val="superscript"/>
        </w:rPr>
      </w:pPr>
      <w:r w:rsidRPr="00904C93">
        <w:rPr>
          <w:rFonts w:ascii="Arial Narrow" w:hAnsi="Arial Narrow"/>
          <w:sz w:val="20"/>
          <w:szCs w:val="20"/>
          <w:vertAlign w:val="superscript"/>
        </w:rPr>
        <w:tab/>
      </w:r>
      <w:r w:rsidRPr="00904C93">
        <w:rPr>
          <w:rFonts w:ascii="Arial Narrow" w:hAnsi="Arial Narrow"/>
          <w:sz w:val="20"/>
          <w:szCs w:val="20"/>
          <w:vertAlign w:val="superscript"/>
        </w:rPr>
        <w:tab/>
      </w:r>
      <w:r w:rsidRPr="00904C93">
        <w:rPr>
          <w:rFonts w:ascii="Arial Narrow" w:hAnsi="Arial Narrow"/>
          <w:sz w:val="20"/>
          <w:szCs w:val="20"/>
          <w:vertAlign w:val="superscript"/>
        </w:rPr>
        <w:tab/>
      </w:r>
      <w:r w:rsidRPr="00904C93">
        <w:rPr>
          <w:rFonts w:ascii="Arial Narrow" w:hAnsi="Arial Narrow"/>
          <w:sz w:val="20"/>
          <w:szCs w:val="20"/>
          <w:vertAlign w:val="superscript"/>
        </w:rPr>
        <w:tab/>
      </w:r>
    </w:p>
    <w:p w14:paraId="623C2CC1" w14:textId="77777777" w:rsidR="00DE56B4" w:rsidRPr="00904C93" w:rsidRDefault="00DE56B4" w:rsidP="00904C93">
      <w:pPr>
        <w:rPr>
          <w:rFonts w:ascii="Arial Narrow" w:hAnsi="Arial Narrow"/>
          <w:sz w:val="20"/>
          <w:szCs w:val="20"/>
          <w:vertAlign w:val="superscript"/>
        </w:rPr>
      </w:pPr>
    </w:p>
    <w:p w14:paraId="0FAF3A79" w14:textId="77777777" w:rsidR="009C3656" w:rsidRDefault="009C3656" w:rsidP="009C36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</w:t>
      </w:r>
    </w:p>
    <w:p w14:paraId="5062E4A9" w14:textId="77777777" w:rsidR="009C3656" w:rsidRDefault="009C3656" w:rsidP="009C365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uzasadniające spełnienie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wskazanego we wniosku </w:t>
      </w:r>
      <w:r>
        <w:rPr>
          <w:rFonts w:ascii="Arial" w:hAnsi="Arial" w:cs="Arial"/>
        </w:rPr>
        <w:t xml:space="preserve"> </w:t>
      </w:r>
    </w:p>
    <w:p w14:paraId="4925A54B" w14:textId="5F5FEDD7" w:rsidR="00904C93" w:rsidRDefault="009C3656" w:rsidP="004A70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Priorytetu nr 13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33630BF3" w14:textId="77777777" w:rsidR="004A70F0" w:rsidRPr="00904C93" w:rsidRDefault="004A70F0" w:rsidP="004A70F0">
      <w:pPr>
        <w:jc w:val="center"/>
        <w:rPr>
          <w:rFonts w:ascii="Arial" w:hAnsi="Arial" w:cs="Arial"/>
          <w:b/>
          <w:sz w:val="22"/>
          <w:szCs w:val="22"/>
        </w:rPr>
      </w:pPr>
    </w:p>
    <w:p w14:paraId="3262FDC5" w14:textId="77777777" w:rsidR="004A70F0" w:rsidRPr="004A70F0" w:rsidRDefault="004A70F0" w:rsidP="004A70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4A70F0">
        <w:rPr>
          <w:rFonts w:ascii="Arial" w:hAnsi="Arial" w:cs="Arial"/>
          <w:b/>
          <w:bCs/>
          <w:sz w:val="20"/>
          <w:szCs w:val="20"/>
          <w:lang w:eastAsia="en-US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5CBF0CF6" w14:textId="77777777" w:rsidR="00904C93" w:rsidRDefault="00904C93" w:rsidP="00904C93">
      <w:pPr>
        <w:jc w:val="center"/>
        <w:rPr>
          <w:rFonts w:ascii="Arial" w:hAnsi="Arial" w:cs="Arial"/>
          <w:b/>
          <w:sz w:val="20"/>
          <w:szCs w:val="16"/>
        </w:rPr>
      </w:pPr>
    </w:p>
    <w:p w14:paraId="273DFD6E" w14:textId="77777777" w:rsidR="004A4951" w:rsidRPr="00A41CD8" w:rsidRDefault="004A4951" w:rsidP="004A4951">
      <w:pPr>
        <w:jc w:val="center"/>
        <w:rPr>
          <w:rFonts w:ascii="Arial" w:hAnsi="Arial" w:cs="Arial"/>
          <w:sz w:val="16"/>
          <w:szCs w:val="16"/>
        </w:rPr>
      </w:pPr>
      <w:r w:rsidRPr="00A41CD8">
        <w:rPr>
          <w:rFonts w:ascii="Arial" w:hAnsi="Arial" w:cs="Arial"/>
          <w:sz w:val="16"/>
          <w:szCs w:val="16"/>
        </w:rPr>
        <w:t>(</w:t>
      </w:r>
      <w:r w:rsidRPr="00A41CD8">
        <w:rPr>
          <w:rFonts w:ascii="Arial" w:hAnsi="Arial" w:cs="Arial"/>
          <w:i/>
          <w:iCs/>
          <w:sz w:val="16"/>
          <w:szCs w:val="16"/>
        </w:rPr>
        <w:t>należy wypełnić tylko przy priorytecie, który został wskazany w III części wniosku)</w:t>
      </w:r>
    </w:p>
    <w:p w14:paraId="4251E33C" w14:textId="77777777" w:rsidR="00B423C4" w:rsidRDefault="00B423C4" w:rsidP="00904C93">
      <w:pPr>
        <w:jc w:val="center"/>
        <w:rPr>
          <w:rFonts w:ascii="Arial" w:hAnsi="Arial" w:cs="Arial"/>
          <w:b/>
          <w:sz w:val="20"/>
          <w:szCs w:val="16"/>
        </w:rPr>
      </w:pPr>
    </w:p>
    <w:p w14:paraId="43D58510" w14:textId="77777777" w:rsidR="004A70F0" w:rsidRDefault="004A70F0" w:rsidP="00DE56B4">
      <w:pPr>
        <w:contextualSpacing/>
        <w:jc w:val="both"/>
        <w:rPr>
          <w:rFonts w:asciiTheme="minorHAnsi" w:hAnsiTheme="minorHAnsi" w:cstheme="minorHAnsi"/>
        </w:rPr>
      </w:pPr>
    </w:p>
    <w:p w14:paraId="524ADA93" w14:textId="77777777" w:rsidR="004A70F0" w:rsidRDefault="004A70F0" w:rsidP="00DE56B4">
      <w:pPr>
        <w:contextualSpacing/>
        <w:jc w:val="both"/>
        <w:rPr>
          <w:rFonts w:asciiTheme="minorHAnsi" w:hAnsiTheme="minorHAnsi" w:cstheme="minorHAnsi"/>
        </w:rPr>
      </w:pPr>
    </w:p>
    <w:p w14:paraId="2AA83A25" w14:textId="77777777" w:rsidR="004A70F0" w:rsidRDefault="004A70F0" w:rsidP="00DE56B4">
      <w:pPr>
        <w:contextualSpacing/>
        <w:jc w:val="both"/>
        <w:rPr>
          <w:rFonts w:asciiTheme="minorHAnsi" w:hAnsiTheme="minorHAnsi" w:cstheme="minorHAnsi"/>
        </w:rPr>
      </w:pPr>
    </w:p>
    <w:p w14:paraId="3E6C9C43" w14:textId="1CB0187D" w:rsidR="00515B8A" w:rsidRPr="00515B8A" w:rsidRDefault="00515B8A" w:rsidP="00DE56B4">
      <w:pPr>
        <w:contextualSpacing/>
        <w:jc w:val="both"/>
        <w:rPr>
          <w:rFonts w:asciiTheme="minorHAnsi" w:hAnsiTheme="minorHAnsi" w:cstheme="minorHAnsi"/>
        </w:rPr>
      </w:pPr>
      <w:r w:rsidRPr="00515B8A">
        <w:rPr>
          <w:rFonts w:asciiTheme="minorHAnsi" w:hAnsiTheme="minorHAnsi" w:cstheme="minorHAnsi"/>
        </w:rPr>
        <w:t>Oświadczam, że zamierzam wykorzystać środki KFS na kształcenie ustawiczn</w:t>
      </w:r>
      <w:r w:rsidR="00BB2893">
        <w:rPr>
          <w:rFonts w:asciiTheme="minorHAnsi" w:hAnsiTheme="minorHAnsi" w:cstheme="minorHAnsi"/>
        </w:rPr>
        <w:t>e</w:t>
      </w:r>
      <w:r w:rsidRPr="00515B8A">
        <w:rPr>
          <w:rFonts w:asciiTheme="minorHAnsi" w:hAnsiTheme="minorHAnsi" w:cstheme="minorHAnsi"/>
        </w:rPr>
        <w:t>, które będzie zgodne</w:t>
      </w:r>
      <w:r>
        <w:rPr>
          <w:rFonts w:asciiTheme="minorHAnsi" w:hAnsiTheme="minorHAnsi" w:cstheme="minorHAnsi"/>
        </w:rPr>
        <w:t>* z prowadzoną działalnością</w:t>
      </w:r>
      <w:r w:rsidRPr="00515B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515B8A">
        <w:rPr>
          <w:rFonts w:asciiTheme="minorHAnsi" w:hAnsiTheme="minorHAnsi" w:cstheme="minorHAnsi"/>
        </w:rPr>
        <w:t xml:space="preserve"> w</w:t>
      </w:r>
      <w:r w:rsidR="00BB2893">
        <w:rPr>
          <w:rFonts w:asciiTheme="minorHAnsi" w:hAnsiTheme="minorHAnsi" w:cstheme="minorHAnsi"/>
        </w:rPr>
        <w:t xml:space="preserve">skazanym </w:t>
      </w:r>
      <w:r w:rsidR="00102891">
        <w:rPr>
          <w:rFonts w:asciiTheme="minorHAnsi" w:hAnsiTheme="minorHAnsi" w:cstheme="minorHAnsi"/>
        </w:rPr>
        <w:t xml:space="preserve">poniżej </w:t>
      </w:r>
      <w:r w:rsidR="00BB2893">
        <w:rPr>
          <w:rFonts w:asciiTheme="minorHAnsi" w:hAnsiTheme="minorHAnsi" w:cstheme="minorHAnsi"/>
        </w:rPr>
        <w:t>przeze mnie</w:t>
      </w:r>
      <w:r w:rsidRPr="00515B8A">
        <w:rPr>
          <w:rFonts w:asciiTheme="minorHAnsi" w:hAnsiTheme="minorHAnsi" w:cstheme="minorHAnsi"/>
        </w:rPr>
        <w:t xml:space="preserve"> obszar</w:t>
      </w:r>
      <w:r w:rsidR="00BB2893">
        <w:rPr>
          <w:rFonts w:asciiTheme="minorHAnsi" w:hAnsiTheme="minorHAnsi" w:cstheme="minorHAnsi"/>
        </w:rPr>
        <w:t>em</w:t>
      </w:r>
      <w:r w:rsidRPr="00515B8A">
        <w:rPr>
          <w:rFonts w:asciiTheme="minorHAnsi" w:hAnsiTheme="minorHAnsi" w:cstheme="minorHAnsi"/>
        </w:rPr>
        <w:t xml:space="preserve"> rozwoju powiatu gorlickiego, określonym w Programie Rozwoju Powiatu Gorlickiego na lata 2021-2027 </w:t>
      </w:r>
      <w:r w:rsidRPr="00515B8A">
        <w:rPr>
          <w:rFonts w:asciiTheme="minorHAnsi" w:hAnsiTheme="minorHAnsi" w:cstheme="minorHAnsi"/>
          <w:i/>
          <w:iCs/>
          <w:sz w:val="22"/>
          <w:szCs w:val="22"/>
        </w:rPr>
        <w:t xml:space="preserve">(dokument dostępny na stronie internetowej: </w:t>
      </w:r>
      <w:hyperlink r:id="rId8" w:history="1">
        <w:r w:rsidRPr="00515B8A">
          <w:rPr>
            <w:rFonts w:asciiTheme="minorHAnsi" w:hAnsiTheme="minorHAnsi" w:cstheme="minorHAnsi"/>
            <w:i/>
            <w:iCs/>
            <w:sz w:val="22"/>
            <w:szCs w:val="22"/>
          </w:rPr>
          <w:t>https://bip.malopolska.pl/api/files/2842482</w:t>
        </w:r>
      </w:hyperlink>
      <w:r w:rsidRPr="00515B8A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515B8A">
        <w:rPr>
          <w:rFonts w:asciiTheme="minorHAnsi" w:hAnsiTheme="minorHAnsi" w:cstheme="minorHAnsi"/>
        </w:rPr>
        <w:t>.</w:t>
      </w:r>
    </w:p>
    <w:p w14:paraId="4A387BF9" w14:textId="145EF508" w:rsidR="00515B8A" w:rsidRPr="00515B8A" w:rsidRDefault="00B852B8" w:rsidP="00515B8A">
      <w:pPr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15B8A">
        <w:rPr>
          <w:rFonts w:ascii="Arial" w:hAnsi="Arial" w:cs="Arial"/>
          <w:i/>
          <w:iCs/>
          <w:sz w:val="22"/>
          <w:szCs w:val="22"/>
        </w:rPr>
        <w:t xml:space="preserve">* </w:t>
      </w:r>
      <w:r w:rsidR="00515B8A" w:rsidRPr="00515B8A">
        <w:rPr>
          <w:rFonts w:asciiTheme="minorHAnsi" w:hAnsiTheme="minorHAnsi" w:cstheme="minorHAnsi"/>
          <w:i/>
          <w:iCs/>
          <w:sz w:val="22"/>
          <w:szCs w:val="22"/>
        </w:rPr>
        <w:t xml:space="preserve">Warunkiem dostępu do niniejszego priorytetu jest posiadanie jako przeważającego (według stanu na </w:t>
      </w:r>
      <w:r w:rsidR="00BB2893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1028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15B8A" w:rsidRPr="00515B8A">
        <w:rPr>
          <w:rFonts w:asciiTheme="minorHAnsi" w:hAnsiTheme="minorHAnsi" w:cstheme="minorHAnsi"/>
          <w:i/>
          <w:iCs/>
          <w:sz w:val="22"/>
          <w:szCs w:val="22"/>
        </w:rPr>
        <w:t>1 stycznia 202</w:t>
      </w:r>
      <w:r w:rsidR="00206864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515B8A" w:rsidRPr="00515B8A">
        <w:rPr>
          <w:rFonts w:asciiTheme="minorHAnsi" w:hAnsiTheme="minorHAnsi" w:cstheme="minorHAnsi"/>
          <w:i/>
          <w:iCs/>
          <w:sz w:val="22"/>
          <w:szCs w:val="22"/>
        </w:rPr>
        <w:t xml:space="preserve"> roku) odpowiedniego kodu PKD oraz wiarygodne uzasadnienie konieczności nabycia nowych umiejętności.</w:t>
      </w:r>
    </w:p>
    <w:p w14:paraId="75B9E038" w14:textId="77777777" w:rsidR="000321A8" w:rsidRDefault="000321A8" w:rsidP="00B852B8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14:paraId="62BEBBCC" w14:textId="77777777" w:rsidR="00515B8A" w:rsidRDefault="00515B8A" w:rsidP="00B852B8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14:paraId="00EBAABF" w14:textId="62CCD701" w:rsidR="00515B8A" w:rsidRPr="00515B8A" w:rsidRDefault="00515B8A" w:rsidP="00515B8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515B8A">
        <w:rPr>
          <w:rFonts w:asciiTheme="minorHAnsi" w:hAnsiTheme="minorHAnsi" w:cstheme="minorHAnsi"/>
          <w:sz w:val="22"/>
          <w:szCs w:val="22"/>
        </w:rPr>
        <w:t>Przeważający</w:t>
      </w:r>
      <w:r w:rsidRPr="00515B8A">
        <w:rPr>
          <w:rFonts w:asciiTheme="minorHAnsi" w:hAnsiTheme="minorHAnsi" w:cstheme="minorHAnsi"/>
        </w:rPr>
        <w:t xml:space="preserve"> kod PKD wnioskodawcy na dzień 1 stycznia 202</w:t>
      </w:r>
      <w:r w:rsidR="00206864">
        <w:rPr>
          <w:rFonts w:asciiTheme="minorHAnsi" w:hAnsiTheme="minorHAnsi" w:cstheme="minorHAnsi"/>
        </w:rPr>
        <w:t>5</w:t>
      </w:r>
      <w:r w:rsidRPr="00515B8A">
        <w:rPr>
          <w:rFonts w:asciiTheme="minorHAnsi" w:hAnsiTheme="minorHAnsi" w:cstheme="minorHAnsi"/>
        </w:rPr>
        <w:t xml:space="preserve"> roku: ………</w:t>
      </w:r>
      <w:r>
        <w:rPr>
          <w:rFonts w:asciiTheme="minorHAnsi" w:hAnsiTheme="minorHAnsi" w:cstheme="minorHAnsi"/>
        </w:rPr>
        <w:t>.</w:t>
      </w:r>
      <w:r w:rsidRPr="00515B8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</w:t>
      </w:r>
      <w:r w:rsidRPr="00515B8A">
        <w:rPr>
          <w:rFonts w:asciiTheme="minorHAnsi" w:hAnsiTheme="minorHAnsi" w:cstheme="minorHAnsi"/>
        </w:rPr>
        <w:t>...………</w:t>
      </w:r>
      <w:r w:rsidRPr="00515B8A">
        <w:rPr>
          <w:rFonts w:asciiTheme="minorHAnsi" w:hAnsiTheme="minorHAnsi" w:cstheme="minorHAnsi"/>
          <w:i/>
          <w:iCs/>
        </w:rPr>
        <w:t xml:space="preserve"> </w:t>
      </w:r>
    </w:p>
    <w:p w14:paraId="63FA4A15" w14:textId="77777777" w:rsidR="00515B8A" w:rsidRPr="00515B8A" w:rsidRDefault="00515B8A" w:rsidP="00515B8A">
      <w:pPr>
        <w:rPr>
          <w:rFonts w:asciiTheme="minorHAnsi" w:hAnsiTheme="minorHAnsi" w:cstheme="minorHAnsi"/>
        </w:rPr>
      </w:pPr>
    </w:p>
    <w:p w14:paraId="6C020B0B" w14:textId="4E5B340E" w:rsidR="00515B8A" w:rsidRPr="00515B8A" w:rsidRDefault="00515B8A" w:rsidP="00515B8A">
      <w:pPr>
        <w:pStyle w:val="Akapitzlist"/>
        <w:rPr>
          <w:rFonts w:asciiTheme="minorHAnsi" w:hAnsiTheme="minorHAnsi" w:cstheme="minorHAnsi"/>
        </w:rPr>
      </w:pPr>
      <w:r w:rsidRPr="00515B8A">
        <w:rPr>
          <w:rFonts w:asciiTheme="minorHAnsi" w:hAnsiTheme="minorHAnsi" w:cstheme="minorHAnsi"/>
          <w:sz w:val="22"/>
          <w:szCs w:val="22"/>
        </w:rPr>
        <w:t>nazwa</w:t>
      </w:r>
      <w:r w:rsidRPr="00515B8A">
        <w:rPr>
          <w:rFonts w:asciiTheme="minorHAnsi" w:hAnsiTheme="minorHAnsi" w:cstheme="minorHAnsi"/>
        </w:rPr>
        <w:t xml:space="preserve"> PKD: …………………</w:t>
      </w:r>
      <w:r>
        <w:rPr>
          <w:rFonts w:asciiTheme="minorHAnsi" w:hAnsiTheme="minorHAnsi" w:cstheme="minorHAnsi"/>
        </w:rPr>
        <w:t>.........................</w:t>
      </w:r>
      <w:r w:rsidRPr="00515B8A"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515B8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....</w:t>
      </w:r>
      <w:r w:rsidRPr="00515B8A">
        <w:rPr>
          <w:rFonts w:asciiTheme="minorHAnsi" w:hAnsiTheme="minorHAnsi" w:cstheme="minorHAnsi"/>
        </w:rPr>
        <w:t>…………….</w:t>
      </w:r>
    </w:p>
    <w:p w14:paraId="2A95DA2F" w14:textId="77777777" w:rsidR="000321A8" w:rsidRPr="00515B8A" w:rsidRDefault="000321A8" w:rsidP="00B852B8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FF85DAE" w14:textId="6D691016" w:rsidR="007513F0" w:rsidRDefault="007513F0" w:rsidP="000321A8">
      <w:pPr>
        <w:contextualSpacing/>
        <w:rPr>
          <w:rFonts w:ascii="Arial" w:hAnsi="Arial" w:cs="Arial"/>
          <w:sz w:val="22"/>
          <w:szCs w:val="22"/>
        </w:rPr>
      </w:pPr>
    </w:p>
    <w:p w14:paraId="549FB8F0" w14:textId="6EA54FC6" w:rsidR="00515B8A" w:rsidRPr="00515B8A" w:rsidRDefault="00515B8A" w:rsidP="00515B8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515B8A">
        <w:rPr>
          <w:rFonts w:asciiTheme="minorHAnsi" w:hAnsiTheme="minorHAnsi" w:cstheme="minorHAnsi"/>
        </w:rPr>
        <w:t>Obszar zadań/działań, na które zostaną przeznaczone środki (</w:t>
      </w:r>
      <w:r>
        <w:rPr>
          <w:rFonts w:asciiTheme="minorHAnsi" w:hAnsiTheme="minorHAnsi" w:cstheme="minorHAnsi"/>
        </w:rPr>
        <w:t>należy zaznaczyć</w:t>
      </w:r>
      <w:r w:rsidRPr="00515B8A">
        <w:rPr>
          <w:rFonts w:asciiTheme="minorHAnsi" w:hAnsiTheme="minorHAnsi" w:cstheme="minorHAnsi"/>
        </w:rPr>
        <w:t xml:space="preserve"> </w:t>
      </w:r>
      <w:r w:rsidR="003B4E7F">
        <w:rPr>
          <w:rFonts w:asciiTheme="minorHAnsi" w:hAnsiTheme="minorHAnsi" w:cstheme="minorHAnsi"/>
        </w:rPr>
        <w:t xml:space="preserve">zgodny </w:t>
      </w:r>
      <w:r w:rsidR="003B4E7F">
        <w:rPr>
          <w:rFonts w:asciiTheme="minorHAnsi" w:hAnsiTheme="minorHAnsi" w:cstheme="minorHAnsi"/>
        </w:rPr>
        <w:br/>
        <w:t>z przeważającym kodem PKD prowadzonej działalności</w:t>
      </w:r>
      <w:r w:rsidRPr="00515B8A">
        <w:rPr>
          <w:rFonts w:asciiTheme="minorHAnsi" w:hAnsiTheme="minorHAnsi" w:cstheme="minorHAnsi"/>
        </w:rPr>
        <w:t xml:space="preserve"> obszar stawiając „X”</w:t>
      </w:r>
      <w:r>
        <w:rPr>
          <w:rFonts w:asciiTheme="minorHAnsi" w:hAnsiTheme="minorHAnsi" w:cstheme="minorHAnsi"/>
        </w:rPr>
        <w:t>,</w:t>
      </w:r>
      <w:r w:rsidRPr="00515B8A">
        <w:rPr>
          <w:rFonts w:asciiTheme="minorHAnsi" w:hAnsiTheme="minorHAnsi" w:cstheme="minorHAnsi"/>
        </w:rPr>
        <w:t>):</w:t>
      </w:r>
    </w:p>
    <w:p w14:paraId="6003BB1B" w14:textId="1FFE941A" w:rsidR="00B423C4" w:rsidRPr="0082115D" w:rsidRDefault="00B423C4" w:rsidP="00B423C4">
      <w:pPr>
        <w:contextualSpacing/>
        <w:rPr>
          <w:rFonts w:ascii="Arial" w:hAnsi="Arial" w:cs="Arial"/>
          <w:sz w:val="22"/>
          <w:szCs w:val="22"/>
        </w:rPr>
      </w:pPr>
    </w:p>
    <w:p w14:paraId="5DBFC414" w14:textId="77777777" w:rsidR="00D97BEE" w:rsidRDefault="00D97BEE" w:rsidP="00D97BEE">
      <w:pPr>
        <w:ind w:left="709"/>
        <w:contextualSpacing/>
        <w:rPr>
          <w:rFonts w:ascii="Arial" w:hAnsi="Arial" w:cs="Arial"/>
          <w:sz w:val="22"/>
          <w:szCs w:val="22"/>
        </w:rPr>
      </w:pPr>
    </w:p>
    <w:p w14:paraId="619DD7BB" w14:textId="3F6F8F88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t>rozwój usług edukacyjnych - wsparcie zatrudnionych nauczycieli w dostosowaniu do wymagań rynku edukacyjnego oraz w dokształcaniu i podnoszeniu kwalifikacji (kody PKD wpisujące się w ten obszar powinny w szczególności należeć do sekcji Edukacja)</w:t>
      </w:r>
      <w:r>
        <w:rPr>
          <w:rFonts w:ascii="Arial" w:hAnsi="Arial" w:cs="Arial"/>
          <w:sz w:val="22"/>
          <w:szCs w:val="22"/>
        </w:rPr>
        <w:t>,</w:t>
      </w:r>
    </w:p>
    <w:p w14:paraId="7F6A003D" w14:textId="77777777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t>profilaktyka i ochrona zdrowia - wsparcie na rzecz rozwoju prowadzonej przez podmiot działalności w zakresie opieki zdrowotnej (kody PKD wpisujące się w ten obszar powinny w szczególności należeć do sekcji Opieka zdrowotna i pomoc społeczna),</w:t>
      </w:r>
    </w:p>
    <w:p w14:paraId="2098262A" w14:textId="77777777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t>kultura – wsparcie na rzecz zapewnienia mieszkańcom powiatu powszechnego dostępu do kultury oraz korzystania z jej walorów i dóbr obejmujące podmioty działające w tym obszarze (kody PKD wpisujące się w ten obszar powinny w szczególności należeć do sekcji Działalność związana z kulturą, sportem i rekreacją),</w:t>
      </w:r>
    </w:p>
    <w:p w14:paraId="07FCD26F" w14:textId="35E21F69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lastRenderedPageBreak/>
        <w:t>rozwój produkcji zdrowej żywności ekologicznej -  wspieranie rolników, stowarzyszeń rolników prowadzących gospodarstwa ekologiczne (kody PKD wpisujące się w ten obszar powinny w szczególności należeć do sekcji Rolnictwo, leśnictwo i rybactwo)</w:t>
      </w:r>
      <w:r>
        <w:rPr>
          <w:rFonts w:ascii="Arial" w:hAnsi="Arial" w:cs="Arial"/>
          <w:sz w:val="22"/>
          <w:szCs w:val="22"/>
        </w:rPr>
        <w:t>,</w:t>
      </w:r>
    </w:p>
    <w:p w14:paraId="09219025" w14:textId="3EDBD22A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t>sport i rekreacja - wzbogacenie oferty rekreacyjnej i sportowej dla mieszkańców powiatu przez organizacje pozarządowe działające w obszarze sportu (kody PKD wpisujące się w ten obszar powinny w szczególności należeć do sekcji Działalność związana z kulturą, sportem i rekreacją)</w:t>
      </w:r>
      <w:r>
        <w:rPr>
          <w:rFonts w:ascii="Arial" w:hAnsi="Arial" w:cs="Arial"/>
          <w:sz w:val="22"/>
          <w:szCs w:val="22"/>
        </w:rPr>
        <w:t>,</w:t>
      </w:r>
    </w:p>
    <w:p w14:paraId="4526191A" w14:textId="121A78FE" w:rsidR="00451584" w:rsidRPr="00451584" w:rsidRDefault="00451584" w:rsidP="00451584">
      <w:pPr>
        <w:numPr>
          <w:ilvl w:val="0"/>
          <w:numId w:val="13"/>
        </w:numPr>
        <w:spacing w:after="120"/>
        <w:ind w:left="709" w:hanging="301"/>
        <w:rPr>
          <w:rFonts w:ascii="Arial" w:hAnsi="Arial" w:cs="Arial"/>
          <w:sz w:val="22"/>
          <w:szCs w:val="22"/>
        </w:rPr>
      </w:pPr>
      <w:r w:rsidRPr="00451584">
        <w:rPr>
          <w:rFonts w:ascii="Arial" w:hAnsi="Arial" w:cs="Arial"/>
          <w:sz w:val="22"/>
          <w:szCs w:val="22"/>
        </w:rPr>
        <w:t xml:space="preserve">stałe podnoszenie atrakcyjności turystycznej powiatu - wspieranie podmiotów działających w branży turystycznej służące rozwojowi turystyki aktywnej kwalifikowanej, biznesowej, edukacyjnej i uzdrowiskowej (kody PKD wpisujące się w ten obszar powinny w szczególności należeć do sekcji Działalność związana z zakwaterowaniem </w:t>
      </w:r>
      <w:r>
        <w:rPr>
          <w:rFonts w:ascii="Arial" w:hAnsi="Arial" w:cs="Arial"/>
          <w:sz w:val="22"/>
          <w:szCs w:val="22"/>
        </w:rPr>
        <w:br/>
      </w:r>
      <w:r w:rsidRPr="00451584">
        <w:rPr>
          <w:rFonts w:ascii="Arial" w:hAnsi="Arial" w:cs="Arial"/>
          <w:sz w:val="22"/>
          <w:szCs w:val="22"/>
        </w:rPr>
        <w:t>i usługami gastronomicznymi).</w:t>
      </w:r>
    </w:p>
    <w:p w14:paraId="37F11817" w14:textId="77777777" w:rsidR="00D97BEE" w:rsidRPr="00D97BEE" w:rsidRDefault="00D97BEE" w:rsidP="00D97BEE">
      <w:pPr>
        <w:contextualSpacing/>
        <w:rPr>
          <w:rFonts w:ascii="Arial" w:hAnsi="Arial" w:cs="Arial"/>
          <w:sz w:val="22"/>
          <w:szCs w:val="22"/>
        </w:rPr>
      </w:pPr>
    </w:p>
    <w:p w14:paraId="16BB6442" w14:textId="77777777" w:rsidR="00B423C4" w:rsidRPr="0082115D" w:rsidRDefault="00B423C4" w:rsidP="00DE56B4">
      <w:pPr>
        <w:pStyle w:val="Akapitzlist"/>
        <w:rPr>
          <w:rFonts w:ascii="Arial" w:hAnsi="Arial" w:cs="Arial"/>
          <w:sz w:val="22"/>
          <w:szCs w:val="22"/>
        </w:rPr>
      </w:pPr>
    </w:p>
    <w:p w14:paraId="15D806B6" w14:textId="77777777" w:rsidR="0008551A" w:rsidRPr="0082115D" w:rsidRDefault="0008551A">
      <w:pPr>
        <w:rPr>
          <w:rFonts w:ascii="Arial" w:hAnsi="Arial" w:cs="Arial"/>
          <w:sz w:val="22"/>
          <w:szCs w:val="22"/>
        </w:rPr>
      </w:pPr>
    </w:p>
    <w:p w14:paraId="0A597FD6" w14:textId="77CBAAE1" w:rsidR="007513F0" w:rsidRPr="00515B8A" w:rsidRDefault="00396175" w:rsidP="0039617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15B8A">
        <w:rPr>
          <w:rFonts w:ascii="Arial" w:hAnsi="Arial" w:cs="Arial"/>
          <w:sz w:val="22"/>
          <w:szCs w:val="22"/>
        </w:rPr>
        <w:t>W</w:t>
      </w:r>
      <w:r w:rsidR="000321A8" w:rsidRPr="00515B8A">
        <w:rPr>
          <w:rFonts w:ascii="Arial" w:hAnsi="Arial" w:cs="Arial"/>
          <w:sz w:val="22"/>
          <w:szCs w:val="22"/>
        </w:rPr>
        <w:t>iarygodne uzasadnienie konieczności nabycia nowych umiejętności</w:t>
      </w:r>
      <w:r w:rsidR="007513F0" w:rsidRPr="00515B8A">
        <w:rPr>
          <w:rFonts w:ascii="Arial" w:hAnsi="Arial" w:cs="Arial"/>
          <w:sz w:val="22"/>
          <w:szCs w:val="22"/>
        </w:rPr>
        <w:t xml:space="preserve"> zgodnych </w:t>
      </w:r>
      <w:r w:rsidR="00E35218">
        <w:rPr>
          <w:rFonts w:ascii="Arial" w:hAnsi="Arial" w:cs="Arial"/>
          <w:sz w:val="22"/>
          <w:szCs w:val="22"/>
        </w:rPr>
        <w:br/>
      </w:r>
      <w:r w:rsidR="007513F0" w:rsidRPr="00515B8A">
        <w:rPr>
          <w:rFonts w:ascii="Arial" w:hAnsi="Arial" w:cs="Arial"/>
          <w:sz w:val="22"/>
          <w:szCs w:val="22"/>
        </w:rPr>
        <w:t>z</w:t>
      </w:r>
      <w:r w:rsidR="00966A64">
        <w:rPr>
          <w:rFonts w:ascii="Arial" w:hAnsi="Arial" w:cs="Arial"/>
          <w:sz w:val="22"/>
          <w:szCs w:val="22"/>
        </w:rPr>
        <w:t xml:space="preserve"> przedmiotem działalności i</w:t>
      </w:r>
      <w:r w:rsidR="007513F0" w:rsidRPr="00515B8A">
        <w:rPr>
          <w:rFonts w:ascii="Arial" w:hAnsi="Arial" w:cs="Arial"/>
          <w:sz w:val="22"/>
          <w:szCs w:val="22"/>
        </w:rPr>
        <w:t xml:space="preserve"> wskazanym </w:t>
      </w:r>
      <w:r w:rsidR="00515B8A" w:rsidRPr="00515B8A">
        <w:rPr>
          <w:rFonts w:ascii="Arial" w:hAnsi="Arial" w:cs="Arial"/>
          <w:sz w:val="22"/>
          <w:szCs w:val="22"/>
        </w:rPr>
        <w:t>obszarem</w:t>
      </w:r>
      <w:r w:rsidRPr="00515B8A">
        <w:rPr>
          <w:rFonts w:ascii="Arial" w:hAnsi="Arial" w:cs="Arial"/>
          <w:sz w:val="22"/>
          <w:szCs w:val="22"/>
        </w:rPr>
        <w:t xml:space="preserve"> </w:t>
      </w:r>
      <w:r w:rsidR="007513F0" w:rsidRPr="00515B8A">
        <w:rPr>
          <w:rFonts w:ascii="Arial" w:hAnsi="Arial" w:cs="Arial"/>
          <w:sz w:val="22"/>
          <w:szCs w:val="22"/>
        </w:rPr>
        <w:t>rozwoju powiatu gorlickiego</w:t>
      </w:r>
      <w:r w:rsidR="00966A64">
        <w:rPr>
          <w:rFonts w:ascii="Arial" w:hAnsi="Arial" w:cs="Arial"/>
          <w:sz w:val="22"/>
          <w:szCs w:val="22"/>
        </w:rPr>
        <w:t>:</w:t>
      </w:r>
    </w:p>
    <w:p w14:paraId="351991EF" w14:textId="77777777" w:rsidR="000321A8" w:rsidRDefault="000321A8">
      <w:pPr>
        <w:rPr>
          <w:rFonts w:ascii="Arial" w:hAnsi="Arial" w:cs="Arial"/>
          <w:sz w:val="22"/>
          <w:szCs w:val="22"/>
        </w:rPr>
      </w:pPr>
    </w:p>
    <w:p w14:paraId="25066857" w14:textId="655848DC" w:rsidR="00904C93" w:rsidRPr="00DE56B4" w:rsidRDefault="00DE56B4" w:rsidP="00396175">
      <w:pPr>
        <w:spacing w:after="24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DA561" w14:textId="77777777" w:rsidR="00904C93" w:rsidRPr="00904C93" w:rsidRDefault="00904C93" w:rsidP="000B45D5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2BAB7060" w14:textId="77777777" w:rsidR="00DE56B4" w:rsidRDefault="00DE56B4" w:rsidP="00904C93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6588B078" w14:textId="77777777" w:rsidR="00DE56B4" w:rsidRDefault="00DE56B4" w:rsidP="00904C93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28FB4DC6" w14:textId="6B02CD3E" w:rsidR="00904C93" w:rsidRDefault="00904C93" w:rsidP="00904C93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04C93">
        <w:rPr>
          <w:rFonts w:ascii="Arial" w:hAnsi="Arial" w:cs="Arial"/>
          <w:b/>
          <w:sz w:val="16"/>
          <w:szCs w:val="16"/>
        </w:rPr>
        <w:t>Świadomy odpowiedzialności karnej z art. 233 §1 Kodeksu Karnego za składanie fałszywych zeznań:</w:t>
      </w:r>
      <w:r w:rsidRPr="00904C93">
        <w:rPr>
          <w:rFonts w:ascii="Arial" w:hAnsi="Arial" w:cs="Arial"/>
          <w:sz w:val="16"/>
          <w:szCs w:val="16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</w:t>
      </w:r>
      <w:r w:rsidR="00DE56B4">
        <w:rPr>
          <w:rFonts w:ascii="Arial" w:hAnsi="Arial" w:cs="Arial"/>
          <w:sz w:val="16"/>
          <w:szCs w:val="16"/>
        </w:rPr>
        <w:t>.</w:t>
      </w:r>
    </w:p>
    <w:p w14:paraId="33152A7D" w14:textId="4E0BD3A7" w:rsidR="00DE56B4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6C38A21" w14:textId="0696F360" w:rsidR="00DE56B4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6803661D" w14:textId="6571683C" w:rsidR="00DE56B4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4AB8AFBF" w14:textId="2A3B0615" w:rsidR="00DE56B4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5652959" w14:textId="04F00D62" w:rsidR="00DE56B4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083E181C" w14:textId="77777777" w:rsidR="00DE56B4" w:rsidRPr="00904C93" w:rsidRDefault="00DE56B4" w:rsidP="00904C9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4BE37840" w14:textId="77777777" w:rsidR="00904C93" w:rsidRPr="00904C93" w:rsidRDefault="00904C93" w:rsidP="00904C9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4C93">
        <w:rPr>
          <w:rFonts w:ascii="Arial" w:hAnsi="Arial" w:cs="Arial"/>
          <w:i/>
          <w:sz w:val="18"/>
          <w:szCs w:val="18"/>
        </w:rPr>
        <w:t>……………………</w:t>
      </w:r>
      <w:r w:rsidRPr="00904C93">
        <w:rPr>
          <w:rFonts w:ascii="Arial" w:hAnsi="Arial" w:cs="Arial"/>
          <w:i/>
          <w:sz w:val="18"/>
          <w:szCs w:val="18"/>
        </w:rPr>
        <w:tab/>
      </w:r>
      <w:r w:rsidRPr="00904C93">
        <w:rPr>
          <w:rFonts w:ascii="Arial" w:hAnsi="Arial" w:cs="Arial"/>
          <w:i/>
          <w:sz w:val="18"/>
          <w:szCs w:val="18"/>
        </w:rPr>
        <w:tab/>
      </w:r>
      <w:r w:rsidRPr="00904C93">
        <w:rPr>
          <w:rFonts w:ascii="Arial" w:hAnsi="Arial" w:cs="Arial"/>
          <w:i/>
          <w:sz w:val="18"/>
          <w:szCs w:val="18"/>
        </w:rPr>
        <w:tab/>
      </w:r>
      <w:r w:rsidRPr="00904C93">
        <w:rPr>
          <w:rFonts w:ascii="Arial" w:hAnsi="Arial" w:cs="Arial"/>
          <w:i/>
          <w:sz w:val="18"/>
          <w:szCs w:val="18"/>
        </w:rPr>
        <w:tab/>
      </w:r>
      <w:r w:rsidRPr="00904C93">
        <w:rPr>
          <w:rFonts w:ascii="Arial" w:hAnsi="Arial" w:cs="Arial"/>
          <w:i/>
          <w:sz w:val="18"/>
          <w:szCs w:val="18"/>
        </w:rPr>
        <w:tab/>
      </w:r>
      <w:r w:rsidRPr="00904C93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7089087D" w14:textId="77777777" w:rsidR="00904C93" w:rsidRPr="00904C93" w:rsidRDefault="00904C93" w:rsidP="00904C93">
      <w:pPr>
        <w:rPr>
          <w:rFonts w:ascii="Arial" w:hAnsi="Arial" w:cs="Arial"/>
          <w:i/>
          <w:sz w:val="18"/>
          <w:szCs w:val="18"/>
          <w:vertAlign w:val="superscript"/>
        </w:rPr>
      </w:pPr>
      <w:r w:rsidRPr="00904C93"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54178A10" w14:textId="77777777" w:rsidR="00904C93" w:rsidRPr="00904C93" w:rsidRDefault="00904C93" w:rsidP="00904C93">
      <w:pPr>
        <w:ind w:left="3540" w:firstLine="708"/>
        <w:rPr>
          <w:rFonts w:ascii="Arial" w:hAnsi="Arial" w:cs="Arial"/>
          <w:sz w:val="18"/>
          <w:szCs w:val="18"/>
          <w:vertAlign w:val="superscript"/>
        </w:rPr>
      </w:pPr>
      <w:r w:rsidRPr="00904C93">
        <w:rPr>
          <w:rFonts w:ascii="Arial" w:hAnsi="Arial" w:cs="Arial"/>
          <w:sz w:val="18"/>
          <w:szCs w:val="18"/>
          <w:vertAlign w:val="superscript"/>
        </w:rPr>
        <w:t xml:space="preserve">      ………………….…………………………………………………………..….…………</w:t>
      </w:r>
    </w:p>
    <w:p w14:paraId="26185BF5" w14:textId="77777777" w:rsidR="00904C93" w:rsidRPr="00904C93" w:rsidRDefault="00904C93" w:rsidP="00904C93">
      <w:pPr>
        <w:rPr>
          <w:rFonts w:ascii="Arial" w:hAnsi="Arial" w:cs="Arial"/>
          <w:sz w:val="18"/>
          <w:szCs w:val="18"/>
          <w:vertAlign w:val="superscript"/>
        </w:rPr>
      </w:pPr>
      <w:r w:rsidRPr="00904C93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</w:t>
      </w:r>
      <w:r w:rsidRPr="00904C93">
        <w:rPr>
          <w:rFonts w:ascii="Arial" w:hAnsi="Arial" w:cs="Arial"/>
          <w:i/>
          <w:sz w:val="18"/>
          <w:szCs w:val="18"/>
          <w:vertAlign w:val="superscript"/>
        </w:rPr>
        <w:tab/>
      </w:r>
      <w:r w:rsidRPr="00904C93">
        <w:rPr>
          <w:rFonts w:ascii="Arial" w:hAnsi="Arial" w:cs="Arial"/>
          <w:i/>
          <w:sz w:val="18"/>
          <w:szCs w:val="18"/>
          <w:vertAlign w:val="superscript"/>
        </w:rPr>
        <w:tab/>
      </w:r>
      <w:r w:rsidRPr="00904C93">
        <w:rPr>
          <w:rFonts w:ascii="Arial" w:hAnsi="Arial" w:cs="Arial"/>
          <w:i/>
          <w:sz w:val="18"/>
          <w:szCs w:val="18"/>
          <w:vertAlign w:val="superscript"/>
        </w:rPr>
        <w:tab/>
      </w:r>
      <w:r w:rsidRPr="00904C93">
        <w:rPr>
          <w:rFonts w:ascii="Arial" w:hAnsi="Arial" w:cs="Arial"/>
          <w:i/>
          <w:sz w:val="18"/>
          <w:szCs w:val="18"/>
          <w:vertAlign w:val="superscript"/>
        </w:rPr>
        <w:tab/>
      </w:r>
      <w:r w:rsidRPr="00904C93">
        <w:rPr>
          <w:rFonts w:ascii="Arial" w:hAnsi="Arial" w:cs="Arial"/>
          <w:i/>
          <w:sz w:val="18"/>
          <w:szCs w:val="18"/>
          <w:vertAlign w:val="superscript"/>
        </w:rPr>
        <w:tab/>
        <w:t xml:space="preserve">        ( podpis i pieczęć  Wnioskodawcy lub osoby uprawnionej do reprezentowania</w:t>
      </w:r>
      <w:r w:rsidRPr="00904C93">
        <w:rPr>
          <w:rFonts w:ascii="Arial" w:hAnsi="Arial" w:cs="Arial"/>
          <w:sz w:val="18"/>
          <w:szCs w:val="18"/>
          <w:vertAlign w:val="superscript"/>
        </w:rPr>
        <w:t>)</w:t>
      </w:r>
    </w:p>
    <w:p w14:paraId="120C866B" w14:textId="437183E8" w:rsidR="003915F4" w:rsidRPr="00437DC3" w:rsidRDefault="003915F4" w:rsidP="00904C93">
      <w:pPr>
        <w:suppressAutoHyphens/>
        <w:autoSpaceDN w:val="0"/>
        <w:jc w:val="right"/>
        <w:textAlignment w:val="baseline"/>
        <w:rPr>
          <w:rFonts w:ascii="Arial" w:hAnsi="Arial" w:cs="Arial"/>
          <w:sz w:val="18"/>
          <w:szCs w:val="18"/>
          <w:vertAlign w:val="superscript"/>
        </w:rPr>
      </w:pPr>
    </w:p>
    <w:sectPr w:rsidR="003915F4" w:rsidRPr="00437DC3" w:rsidSect="00EC484E">
      <w:headerReference w:type="default" r:id="rId9"/>
      <w:headerReference w:type="first" r:id="rId10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AC3F" w14:textId="77777777" w:rsidR="009442F6" w:rsidRDefault="009442F6">
      <w:r>
        <w:separator/>
      </w:r>
    </w:p>
  </w:endnote>
  <w:endnote w:type="continuationSeparator" w:id="0">
    <w:p w14:paraId="15D18324" w14:textId="77777777" w:rsidR="009442F6" w:rsidRDefault="0094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DF00" w14:textId="77777777" w:rsidR="009442F6" w:rsidRDefault="009442F6">
      <w:r>
        <w:separator/>
      </w:r>
    </w:p>
  </w:footnote>
  <w:footnote w:type="continuationSeparator" w:id="0">
    <w:p w14:paraId="6C760214" w14:textId="77777777" w:rsidR="009442F6" w:rsidRDefault="0094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273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0052" w14:textId="77777777" w:rsidR="00F3667C" w:rsidRPr="00DA4EF5" w:rsidRDefault="00F3667C" w:rsidP="00156D2F">
    <w:pPr>
      <w:jc w:val="right"/>
      <w:rPr>
        <w:b/>
      </w:rPr>
    </w:pPr>
  </w:p>
  <w:p w14:paraId="6995F80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DC9"/>
    <w:multiLevelType w:val="hybridMultilevel"/>
    <w:tmpl w:val="E508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399"/>
    <w:multiLevelType w:val="hybridMultilevel"/>
    <w:tmpl w:val="4B3C9390"/>
    <w:lvl w:ilvl="0" w:tplc="61F44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068B0C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08B4"/>
    <w:multiLevelType w:val="hybridMultilevel"/>
    <w:tmpl w:val="D13C7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9AD0DE1"/>
    <w:multiLevelType w:val="hybridMultilevel"/>
    <w:tmpl w:val="95C4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E1141E8"/>
    <w:multiLevelType w:val="hybridMultilevel"/>
    <w:tmpl w:val="E8407BF6"/>
    <w:lvl w:ilvl="0" w:tplc="94CA8FA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750769AB"/>
    <w:multiLevelType w:val="hybridMultilevel"/>
    <w:tmpl w:val="5310F0F2"/>
    <w:lvl w:ilvl="0" w:tplc="AD10E2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93305">
    <w:abstractNumId w:val="12"/>
  </w:num>
  <w:num w:numId="2" w16cid:durableId="1241713075">
    <w:abstractNumId w:val="10"/>
  </w:num>
  <w:num w:numId="3" w16cid:durableId="527255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862196">
    <w:abstractNumId w:val="9"/>
  </w:num>
  <w:num w:numId="5" w16cid:durableId="1508059240">
    <w:abstractNumId w:val="4"/>
  </w:num>
  <w:num w:numId="6" w16cid:durableId="1574854272">
    <w:abstractNumId w:val="14"/>
  </w:num>
  <w:num w:numId="7" w16cid:durableId="564267420">
    <w:abstractNumId w:val="6"/>
  </w:num>
  <w:num w:numId="8" w16cid:durableId="130291120">
    <w:abstractNumId w:val="5"/>
  </w:num>
  <w:num w:numId="9" w16cid:durableId="2125073969">
    <w:abstractNumId w:val="15"/>
  </w:num>
  <w:num w:numId="10" w16cid:durableId="277881119">
    <w:abstractNumId w:val="17"/>
  </w:num>
  <w:num w:numId="11" w16cid:durableId="1688874216">
    <w:abstractNumId w:val="16"/>
  </w:num>
  <w:num w:numId="12" w16cid:durableId="164713212">
    <w:abstractNumId w:val="13"/>
  </w:num>
  <w:num w:numId="13" w16cid:durableId="1463577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63808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057B6"/>
    <w:rsid w:val="000106D4"/>
    <w:rsid w:val="00012A47"/>
    <w:rsid w:val="00014122"/>
    <w:rsid w:val="000167B2"/>
    <w:rsid w:val="00016A68"/>
    <w:rsid w:val="00023A79"/>
    <w:rsid w:val="000274FF"/>
    <w:rsid w:val="00027902"/>
    <w:rsid w:val="00027E33"/>
    <w:rsid w:val="000319E7"/>
    <w:rsid w:val="000321A8"/>
    <w:rsid w:val="00044BC9"/>
    <w:rsid w:val="000468EB"/>
    <w:rsid w:val="00047CD4"/>
    <w:rsid w:val="00050F16"/>
    <w:rsid w:val="0005277F"/>
    <w:rsid w:val="00055AE0"/>
    <w:rsid w:val="0005606E"/>
    <w:rsid w:val="00056F81"/>
    <w:rsid w:val="000624C4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551A"/>
    <w:rsid w:val="00087F90"/>
    <w:rsid w:val="0009063B"/>
    <w:rsid w:val="0009121A"/>
    <w:rsid w:val="00094514"/>
    <w:rsid w:val="000A1371"/>
    <w:rsid w:val="000A3EC3"/>
    <w:rsid w:val="000A46E7"/>
    <w:rsid w:val="000B3B7C"/>
    <w:rsid w:val="000B45D5"/>
    <w:rsid w:val="000B4A8F"/>
    <w:rsid w:val="000B5F66"/>
    <w:rsid w:val="000B7027"/>
    <w:rsid w:val="000B7DEF"/>
    <w:rsid w:val="000C0579"/>
    <w:rsid w:val="000D0C88"/>
    <w:rsid w:val="000D2DA9"/>
    <w:rsid w:val="000D65C7"/>
    <w:rsid w:val="000F129B"/>
    <w:rsid w:val="00100D74"/>
    <w:rsid w:val="00102891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007E"/>
    <w:rsid w:val="00191960"/>
    <w:rsid w:val="001924C0"/>
    <w:rsid w:val="001926BE"/>
    <w:rsid w:val="00196060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4472"/>
    <w:rsid w:val="001F504D"/>
    <w:rsid w:val="001F659D"/>
    <w:rsid w:val="00204402"/>
    <w:rsid w:val="00206864"/>
    <w:rsid w:val="00216777"/>
    <w:rsid w:val="0022399D"/>
    <w:rsid w:val="00224C88"/>
    <w:rsid w:val="00261D69"/>
    <w:rsid w:val="00267EE7"/>
    <w:rsid w:val="00274685"/>
    <w:rsid w:val="00275798"/>
    <w:rsid w:val="002845A5"/>
    <w:rsid w:val="0028561A"/>
    <w:rsid w:val="002864A7"/>
    <w:rsid w:val="0029015E"/>
    <w:rsid w:val="00294DEE"/>
    <w:rsid w:val="002A029E"/>
    <w:rsid w:val="002A5829"/>
    <w:rsid w:val="002A5B79"/>
    <w:rsid w:val="002A7FD1"/>
    <w:rsid w:val="002B0859"/>
    <w:rsid w:val="002B3DE1"/>
    <w:rsid w:val="002C0D56"/>
    <w:rsid w:val="002C3493"/>
    <w:rsid w:val="002D3EBA"/>
    <w:rsid w:val="002D7ABE"/>
    <w:rsid w:val="002E07FC"/>
    <w:rsid w:val="002E6D10"/>
    <w:rsid w:val="002F162C"/>
    <w:rsid w:val="002F79EB"/>
    <w:rsid w:val="003007AB"/>
    <w:rsid w:val="00302ABB"/>
    <w:rsid w:val="003062B0"/>
    <w:rsid w:val="0030712F"/>
    <w:rsid w:val="00321F46"/>
    <w:rsid w:val="003234B0"/>
    <w:rsid w:val="00324388"/>
    <w:rsid w:val="00324E1E"/>
    <w:rsid w:val="00327D70"/>
    <w:rsid w:val="00330380"/>
    <w:rsid w:val="00330D29"/>
    <w:rsid w:val="00330F41"/>
    <w:rsid w:val="003324DD"/>
    <w:rsid w:val="0033279B"/>
    <w:rsid w:val="00334F37"/>
    <w:rsid w:val="00336D34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07B2"/>
    <w:rsid w:val="00384BE5"/>
    <w:rsid w:val="003869C5"/>
    <w:rsid w:val="003915F4"/>
    <w:rsid w:val="0039198C"/>
    <w:rsid w:val="00396175"/>
    <w:rsid w:val="003A58CA"/>
    <w:rsid w:val="003A6313"/>
    <w:rsid w:val="003A7EC6"/>
    <w:rsid w:val="003B45E5"/>
    <w:rsid w:val="003B4E7F"/>
    <w:rsid w:val="003B6EF1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6BB4"/>
    <w:rsid w:val="003F7866"/>
    <w:rsid w:val="00400191"/>
    <w:rsid w:val="004009EC"/>
    <w:rsid w:val="00405107"/>
    <w:rsid w:val="00407DCB"/>
    <w:rsid w:val="00411508"/>
    <w:rsid w:val="00414276"/>
    <w:rsid w:val="00415BEA"/>
    <w:rsid w:val="00421A72"/>
    <w:rsid w:val="00422438"/>
    <w:rsid w:val="00425E53"/>
    <w:rsid w:val="004263E3"/>
    <w:rsid w:val="00426925"/>
    <w:rsid w:val="00430928"/>
    <w:rsid w:val="00432A58"/>
    <w:rsid w:val="00437DC3"/>
    <w:rsid w:val="00441818"/>
    <w:rsid w:val="00451584"/>
    <w:rsid w:val="00452496"/>
    <w:rsid w:val="00455D30"/>
    <w:rsid w:val="004562ED"/>
    <w:rsid w:val="00460C5F"/>
    <w:rsid w:val="00461020"/>
    <w:rsid w:val="00461351"/>
    <w:rsid w:val="0046796E"/>
    <w:rsid w:val="00467D10"/>
    <w:rsid w:val="004714C4"/>
    <w:rsid w:val="004728F0"/>
    <w:rsid w:val="004751AB"/>
    <w:rsid w:val="004766A0"/>
    <w:rsid w:val="00477207"/>
    <w:rsid w:val="00477303"/>
    <w:rsid w:val="004829B4"/>
    <w:rsid w:val="00485548"/>
    <w:rsid w:val="00491AEB"/>
    <w:rsid w:val="0049440D"/>
    <w:rsid w:val="0049546B"/>
    <w:rsid w:val="0049735A"/>
    <w:rsid w:val="004A1D60"/>
    <w:rsid w:val="004A1D70"/>
    <w:rsid w:val="004A1D96"/>
    <w:rsid w:val="004A4951"/>
    <w:rsid w:val="004A70F0"/>
    <w:rsid w:val="004B10CF"/>
    <w:rsid w:val="004B27EA"/>
    <w:rsid w:val="004C4C32"/>
    <w:rsid w:val="004D42E8"/>
    <w:rsid w:val="004E0602"/>
    <w:rsid w:val="004E338F"/>
    <w:rsid w:val="004E7792"/>
    <w:rsid w:val="004F1186"/>
    <w:rsid w:val="004F370F"/>
    <w:rsid w:val="004F6D9C"/>
    <w:rsid w:val="00500419"/>
    <w:rsid w:val="00504971"/>
    <w:rsid w:val="005065BF"/>
    <w:rsid w:val="00515765"/>
    <w:rsid w:val="00515B8A"/>
    <w:rsid w:val="00521B41"/>
    <w:rsid w:val="00522B04"/>
    <w:rsid w:val="00531CED"/>
    <w:rsid w:val="005350D8"/>
    <w:rsid w:val="00535AE1"/>
    <w:rsid w:val="0053750D"/>
    <w:rsid w:val="00542B65"/>
    <w:rsid w:val="00553409"/>
    <w:rsid w:val="00560F6E"/>
    <w:rsid w:val="00563669"/>
    <w:rsid w:val="0057071C"/>
    <w:rsid w:val="005721FF"/>
    <w:rsid w:val="00575257"/>
    <w:rsid w:val="0058017C"/>
    <w:rsid w:val="005824D6"/>
    <w:rsid w:val="00592C2B"/>
    <w:rsid w:val="00593CA5"/>
    <w:rsid w:val="00595A22"/>
    <w:rsid w:val="005A082F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3EFB"/>
    <w:rsid w:val="005D468E"/>
    <w:rsid w:val="005E0E14"/>
    <w:rsid w:val="005E54D7"/>
    <w:rsid w:val="005E71C3"/>
    <w:rsid w:val="005F08DD"/>
    <w:rsid w:val="005F0BC1"/>
    <w:rsid w:val="005F1D46"/>
    <w:rsid w:val="005F269D"/>
    <w:rsid w:val="00600993"/>
    <w:rsid w:val="006014E0"/>
    <w:rsid w:val="00605E70"/>
    <w:rsid w:val="00606094"/>
    <w:rsid w:val="00606A88"/>
    <w:rsid w:val="006079BA"/>
    <w:rsid w:val="006107CC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947A6"/>
    <w:rsid w:val="00695043"/>
    <w:rsid w:val="006A115A"/>
    <w:rsid w:val="006A57E3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4493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25D5"/>
    <w:rsid w:val="00745514"/>
    <w:rsid w:val="007513F0"/>
    <w:rsid w:val="007517F5"/>
    <w:rsid w:val="00753331"/>
    <w:rsid w:val="00763D47"/>
    <w:rsid w:val="00772197"/>
    <w:rsid w:val="00774364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611E"/>
    <w:rsid w:val="007B70E9"/>
    <w:rsid w:val="007B774C"/>
    <w:rsid w:val="007C2603"/>
    <w:rsid w:val="007C4BBD"/>
    <w:rsid w:val="007C6179"/>
    <w:rsid w:val="007D04DC"/>
    <w:rsid w:val="007F004F"/>
    <w:rsid w:val="007F0D35"/>
    <w:rsid w:val="007F18BC"/>
    <w:rsid w:val="007F5AED"/>
    <w:rsid w:val="007F6D2E"/>
    <w:rsid w:val="00801803"/>
    <w:rsid w:val="0080303C"/>
    <w:rsid w:val="00807766"/>
    <w:rsid w:val="0080790F"/>
    <w:rsid w:val="00807C96"/>
    <w:rsid w:val="00810F8E"/>
    <w:rsid w:val="00814285"/>
    <w:rsid w:val="0082115D"/>
    <w:rsid w:val="00823008"/>
    <w:rsid w:val="0082620F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430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93B1D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0E33"/>
    <w:rsid w:val="008F4585"/>
    <w:rsid w:val="008F7D23"/>
    <w:rsid w:val="00902DC5"/>
    <w:rsid w:val="009039AD"/>
    <w:rsid w:val="00904C93"/>
    <w:rsid w:val="00905726"/>
    <w:rsid w:val="00915678"/>
    <w:rsid w:val="00921396"/>
    <w:rsid w:val="009224C1"/>
    <w:rsid w:val="00923D65"/>
    <w:rsid w:val="00924326"/>
    <w:rsid w:val="00924BD5"/>
    <w:rsid w:val="009264E5"/>
    <w:rsid w:val="009318C6"/>
    <w:rsid w:val="00933287"/>
    <w:rsid w:val="00935AB3"/>
    <w:rsid w:val="009372BA"/>
    <w:rsid w:val="009442F6"/>
    <w:rsid w:val="009453C1"/>
    <w:rsid w:val="00945A13"/>
    <w:rsid w:val="00950008"/>
    <w:rsid w:val="00952709"/>
    <w:rsid w:val="009635C7"/>
    <w:rsid w:val="00966A64"/>
    <w:rsid w:val="00971B45"/>
    <w:rsid w:val="00972CCE"/>
    <w:rsid w:val="009744FB"/>
    <w:rsid w:val="00974AF4"/>
    <w:rsid w:val="00975BB5"/>
    <w:rsid w:val="00976955"/>
    <w:rsid w:val="00977CFF"/>
    <w:rsid w:val="009914F1"/>
    <w:rsid w:val="00994485"/>
    <w:rsid w:val="00997B57"/>
    <w:rsid w:val="009A0D20"/>
    <w:rsid w:val="009A1835"/>
    <w:rsid w:val="009A3899"/>
    <w:rsid w:val="009A6260"/>
    <w:rsid w:val="009A62E5"/>
    <w:rsid w:val="009A7B16"/>
    <w:rsid w:val="009B7BEC"/>
    <w:rsid w:val="009C3656"/>
    <w:rsid w:val="009C71D5"/>
    <w:rsid w:val="009D4E61"/>
    <w:rsid w:val="009D655A"/>
    <w:rsid w:val="009E58FF"/>
    <w:rsid w:val="009E7C17"/>
    <w:rsid w:val="00A02810"/>
    <w:rsid w:val="00A04811"/>
    <w:rsid w:val="00A050E6"/>
    <w:rsid w:val="00A12DE0"/>
    <w:rsid w:val="00A1373E"/>
    <w:rsid w:val="00A15400"/>
    <w:rsid w:val="00A156B1"/>
    <w:rsid w:val="00A22E4F"/>
    <w:rsid w:val="00A237BF"/>
    <w:rsid w:val="00A36C11"/>
    <w:rsid w:val="00A42505"/>
    <w:rsid w:val="00A4646A"/>
    <w:rsid w:val="00A47B0E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61C5"/>
    <w:rsid w:val="00AA7ED1"/>
    <w:rsid w:val="00AB147B"/>
    <w:rsid w:val="00AB3886"/>
    <w:rsid w:val="00AC41C2"/>
    <w:rsid w:val="00AC5DEE"/>
    <w:rsid w:val="00AD0EEC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AF4179"/>
    <w:rsid w:val="00B01881"/>
    <w:rsid w:val="00B01AC4"/>
    <w:rsid w:val="00B04DCD"/>
    <w:rsid w:val="00B21790"/>
    <w:rsid w:val="00B22108"/>
    <w:rsid w:val="00B24094"/>
    <w:rsid w:val="00B24A88"/>
    <w:rsid w:val="00B25DDF"/>
    <w:rsid w:val="00B2798B"/>
    <w:rsid w:val="00B30C45"/>
    <w:rsid w:val="00B33DD3"/>
    <w:rsid w:val="00B35AB5"/>
    <w:rsid w:val="00B36520"/>
    <w:rsid w:val="00B416CB"/>
    <w:rsid w:val="00B423C4"/>
    <w:rsid w:val="00B425AC"/>
    <w:rsid w:val="00B42FFE"/>
    <w:rsid w:val="00B502B3"/>
    <w:rsid w:val="00B55D3F"/>
    <w:rsid w:val="00B56B98"/>
    <w:rsid w:val="00B57156"/>
    <w:rsid w:val="00B572FA"/>
    <w:rsid w:val="00B60091"/>
    <w:rsid w:val="00B6036F"/>
    <w:rsid w:val="00B61632"/>
    <w:rsid w:val="00B62C69"/>
    <w:rsid w:val="00B7224F"/>
    <w:rsid w:val="00B81318"/>
    <w:rsid w:val="00B81500"/>
    <w:rsid w:val="00B852B8"/>
    <w:rsid w:val="00B95C5E"/>
    <w:rsid w:val="00BA0A3E"/>
    <w:rsid w:val="00BA1ED1"/>
    <w:rsid w:val="00BB2893"/>
    <w:rsid w:val="00BC0C2A"/>
    <w:rsid w:val="00BD3804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01C4D"/>
    <w:rsid w:val="00C10A01"/>
    <w:rsid w:val="00C123F3"/>
    <w:rsid w:val="00C16F55"/>
    <w:rsid w:val="00C20085"/>
    <w:rsid w:val="00C214B7"/>
    <w:rsid w:val="00C23265"/>
    <w:rsid w:val="00C234F2"/>
    <w:rsid w:val="00C24826"/>
    <w:rsid w:val="00C33097"/>
    <w:rsid w:val="00C35F52"/>
    <w:rsid w:val="00C364AE"/>
    <w:rsid w:val="00C371A2"/>
    <w:rsid w:val="00C41CB8"/>
    <w:rsid w:val="00C43D49"/>
    <w:rsid w:val="00C51B26"/>
    <w:rsid w:val="00C623A8"/>
    <w:rsid w:val="00C661F9"/>
    <w:rsid w:val="00C679A9"/>
    <w:rsid w:val="00C71346"/>
    <w:rsid w:val="00C73863"/>
    <w:rsid w:val="00C760F9"/>
    <w:rsid w:val="00C849F8"/>
    <w:rsid w:val="00C861E2"/>
    <w:rsid w:val="00C91A02"/>
    <w:rsid w:val="00C9441D"/>
    <w:rsid w:val="00CA2DA4"/>
    <w:rsid w:val="00CB1A83"/>
    <w:rsid w:val="00CB33B6"/>
    <w:rsid w:val="00CC0950"/>
    <w:rsid w:val="00CC238D"/>
    <w:rsid w:val="00CC2B42"/>
    <w:rsid w:val="00CC2C4A"/>
    <w:rsid w:val="00CC5E55"/>
    <w:rsid w:val="00CC7467"/>
    <w:rsid w:val="00CD222B"/>
    <w:rsid w:val="00CD2C0A"/>
    <w:rsid w:val="00CD30CA"/>
    <w:rsid w:val="00CD3C30"/>
    <w:rsid w:val="00CD5B0B"/>
    <w:rsid w:val="00CD60F4"/>
    <w:rsid w:val="00CE61D8"/>
    <w:rsid w:val="00CF1CB4"/>
    <w:rsid w:val="00CF3D46"/>
    <w:rsid w:val="00CF462D"/>
    <w:rsid w:val="00D021BF"/>
    <w:rsid w:val="00D072B9"/>
    <w:rsid w:val="00D151DB"/>
    <w:rsid w:val="00D22EB0"/>
    <w:rsid w:val="00D260F7"/>
    <w:rsid w:val="00D319F3"/>
    <w:rsid w:val="00D400B0"/>
    <w:rsid w:val="00D41338"/>
    <w:rsid w:val="00D43795"/>
    <w:rsid w:val="00D448AF"/>
    <w:rsid w:val="00D47670"/>
    <w:rsid w:val="00D523E0"/>
    <w:rsid w:val="00D5460B"/>
    <w:rsid w:val="00D56588"/>
    <w:rsid w:val="00D724C0"/>
    <w:rsid w:val="00D80684"/>
    <w:rsid w:val="00D814D8"/>
    <w:rsid w:val="00D97A48"/>
    <w:rsid w:val="00D97BEE"/>
    <w:rsid w:val="00DA0036"/>
    <w:rsid w:val="00DA6439"/>
    <w:rsid w:val="00DB277E"/>
    <w:rsid w:val="00DD40D2"/>
    <w:rsid w:val="00DD5226"/>
    <w:rsid w:val="00DD6CF0"/>
    <w:rsid w:val="00DE31C5"/>
    <w:rsid w:val="00DE3687"/>
    <w:rsid w:val="00DE56B4"/>
    <w:rsid w:val="00DE6634"/>
    <w:rsid w:val="00DF1D58"/>
    <w:rsid w:val="00E075D8"/>
    <w:rsid w:val="00E10221"/>
    <w:rsid w:val="00E216A1"/>
    <w:rsid w:val="00E2202D"/>
    <w:rsid w:val="00E2380E"/>
    <w:rsid w:val="00E24E4F"/>
    <w:rsid w:val="00E31AB6"/>
    <w:rsid w:val="00E3292F"/>
    <w:rsid w:val="00E34AAC"/>
    <w:rsid w:val="00E35218"/>
    <w:rsid w:val="00E3522B"/>
    <w:rsid w:val="00E41A5A"/>
    <w:rsid w:val="00E42DDF"/>
    <w:rsid w:val="00E43A64"/>
    <w:rsid w:val="00E468BB"/>
    <w:rsid w:val="00E47416"/>
    <w:rsid w:val="00E53AB7"/>
    <w:rsid w:val="00E55375"/>
    <w:rsid w:val="00E569F5"/>
    <w:rsid w:val="00E56A59"/>
    <w:rsid w:val="00E57911"/>
    <w:rsid w:val="00E62718"/>
    <w:rsid w:val="00E63726"/>
    <w:rsid w:val="00E65D52"/>
    <w:rsid w:val="00E6673E"/>
    <w:rsid w:val="00E76147"/>
    <w:rsid w:val="00E80644"/>
    <w:rsid w:val="00E85353"/>
    <w:rsid w:val="00E8573C"/>
    <w:rsid w:val="00E870E5"/>
    <w:rsid w:val="00E87251"/>
    <w:rsid w:val="00E927DE"/>
    <w:rsid w:val="00E940D8"/>
    <w:rsid w:val="00E97657"/>
    <w:rsid w:val="00EA18F4"/>
    <w:rsid w:val="00EA21BB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05D7F"/>
    <w:rsid w:val="00F17669"/>
    <w:rsid w:val="00F27F32"/>
    <w:rsid w:val="00F3046A"/>
    <w:rsid w:val="00F31C59"/>
    <w:rsid w:val="00F3667C"/>
    <w:rsid w:val="00F36A59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0C66"/>
    <w:rsid w:val="00F83B9E"/>
    <w:rsid w:val="00F850B1"/>
    <w:rsid w:val="00F8641C"/>
    <w:rsid w:val="00F94B05"/>
    <w:rsid w:val="00F9616E"/>
    <w:rsid w:val="00FA30A1"/>
    <w:rsid w:val="00FA72D2"/>
    <w:rsid w:val="00FC0F42"/>
    <w:rsid w:val="00FE2839"/>
    <w:rsid w:val="00FE28FF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8B46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api/files/28424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6F035-0231-4402-8357-BE6106E5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12</cp:revision>
  <cp:lastPrinted>2023-07-14T07:30:00Z</cp:lastPrinted>
  <dcterms:created xsi:type="dcterms:W3CDTF">2024-08-22T06:14:00Z</dcterms:created>
  <dcterms:modified xsi:type="dcterms:W3CDTF">2025-09-19T10:18:00Z</dcterms:modified>
</cp:coreProperties>
</file>