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5DDFD" w14:textId="77777777" w:rsidR="008909EC" w:rsidRPr="00E0469E" w:rsidRDefault="008909EC" w:rsidP="00CE1A56">
      <w:pPr>
        <w:tabs>
          <w:tab w:val="left" w:pos="1134"/>
        </w:tabs>
        <w:spacing w:line="100" w:lineRule="atLeast"/>
        <w:jc w:val="both"/>
        <w:rPr>
          <w:rFonts w:ascii="Arial" w:hAnsi="Arial" w:cs="Arial"/>
          <w:i/>
          <w:sz w:val="20"/>
          <w:szCs w:val="20"/>
          <w:vertAlign w:val="superscript"/>
        </w:rPr>
      </w:pPr>
    </w:p>
    <w:p w14:paraId="0DC23C08" w14:textId="77777777" w:rsidR="00100D74" w:rsidRPr="00E0469E" w:rsidRDefault="00100D74" w:rsidP="004562ED">
      <w:pPr>
        <w:tabs>
          <w:tab w:val="left" w:pos="1134"/>
        </w:tabs>
        <w:spacing w:line="100" w:lineRule="atLeast"/>
        <w:jc w:val="both"/>
        <w:rPr>
          <w:rFonts w:ascii="Arial" w:hAnsi="Arial" w:cs="Arial"/>
          <w:i/>
          <w:sz w:val="20"/>
          <w:szCs w:val="20"/>
          <w:vertAlign w:val="superscript"/>
        </w:rPr>
      </w:pPr>
    </w:p>
    <w:p w14:paraId="471FBDB6" w14:textId="77777777" w:rsidR="00AA69FF" w:rsidRPr="00E0469E" w:rsidRDefault="00886E89" w:rsidP="00886E89">
      <w:pPr>
        <w:rPr>
          <w:rFonts w:ascii="Arial" w:hAnsi="Arial" w:cs="Arial"/>
          <w:b/>
          <w:bCs/>
          <w:sz w:val="20"/>
          <w:szCs w:val="20"/>
        </w:rPr>
      </w:pPr>
      <w:r w:rsidRPr="00E0469E">
        <w:rPr>
          <w:rFonts w:ascii="Arial" w:hAnsi="Arial" w:cs="Arial"/>
          <w:b/>
          <w:bCs/>
          <w:sz w:val="20"/>
          <w:szCs w:val="20"/>
        </w:rPr>
        <w:t xml:space="preserve">Dane Wnioskodawcy: </w:t>
      </w:r>
    </w:p>
    <w:p w14:paraId="49E6FEC8" w14:textId="77777777" w:rsidR="00AA69FF" w:rsidRPr="00E0469E" w:rsidRDefault="00AA69FF" w:rsidP="00886E89">
      <w:pPr>
        <w:rPr>
          <w:rFonts w:ascii="Arial" w:hAnsi="Arial" w:cs="Arial"/>
          <w:b/>
          <w:bCs/>
          <w:sz w:val="20"/>
          <w:szCs w:val="20"/>
        </w:rPr>
      </w:pPr>
    </w:p>
    <w:p w14:paraId="2D333293" w14:textId="39FC7757" w:rsidR="00886E89" w:rsidRPr="00E0469E" w:rsidRDefault="00886E89" w:rsidP="00886E89">
      <w:pPr>
        <w:rPr>
          <w:rFonts w:ascii="Arial" w:hAnsi="Arial" w:cs="Arial"/>
          <w:sz w:val="20"/>
          <w:szCs w:val="20"/>
        </w:rPr>
      </w:pPr>
      <w:r w:rsidRPr="00E0469E">
        <w:rPr>
          <w:rFonts w:ascii="Arial" w:hAnsi="Arial" w:cs="Arial"/>
          <w:sz w:val="20"/>
          <w:szCs w:val="20"/>
        </w:rPr>
        <w:t>Nazwa</w:t>
      </w:r>
      <w:r w:rsidR="00AA69FF" w:rsidRPr="00E0469E">
        <w:rPr>
          <w:rFonts w:ascii="Arial" w:hAnsi="Arial" w:cs="Arial"/>
          <w:sz w:val="20"/>
          <w:szCs w:val="20"/>
        </w:rPr>
        <w:t>:</w:t>
      </w:r>
      <w:r w:rsidRPr="00E0469E">
        <w:rPr>
          <w:rFonts w:ascii="Arial" w:hAnsi="Arial" w:cs="Arial"/>
          <w:sz w:val="20"/>
          <w:szCs w:val="20"/>
        </w:rPr>
        <w:t>.....................................................................................</w:t>
      </w:r>
    </w:p>
    <w:p w14:paraId="65E31BA3" w14:textId="77777777" w:rsidR="00AA69FF" w:rsidRPr="00E0469E" w:rsidRDefault="00AA69FF" w:rsidP="00886E89">
      <w:pPr>
        <w:rPr>
          <w:rFonts w:ascii="Arial" w:hAnsi="Arial" w:cs="Arial"/>
          <w:sz w:val="20"/>
          <w:szCs w:val="20"/>
        </w:rPr>
      </w:pPr>
    </w:p>
    <w:p w14:paraId="342FAF12" w14:textId="3DC912CD" w:rsidR="00AA69FF" w:rsidRPr="00E0469E" w:rsidRDefault="00AA69FF" w:rsidP="00886E89">
      <w:pPr>
        <w:rPr>
          <w:rFonts w:ascii="Arial" w:hAnsi="Arial" w:cs="Arial"/>
          <w:sz w:val="20"/>
          <w:szCs w:val="20"/>
        </w:rPr>
      </w:pPr>
      <w:r w:rsidRPr="00E0469E">
        <w:rPr>
          <w:rFonts w:ascii="Arial" w:hAnsi="Arial" w:cs="Arial"/>
          <w:sz w:val="20"/>
          <w:szCs w:val="20"/>
        </w:rPr>
        <w:t>NIP:………………………………………………………..………</w:t>
      </w:r>
    </w:p>
    <w:p w14:paraId="0EE32F37" w14:textId="77777777" w:rsidR="009F338E" w:rsidRPr="00E0469E" w:rsidRDefault="009F338E" w:rsidP="00043D2D">
      <w:pPr>
        <w:rPr>
          <w:rFonts w:ascii="Arial" w:hAnsi="Arial" w:cs="Arial"/>
          <w:sz w:val="20"/>
          <w:szCs w:val="20"/>
          <w:vertAlign w:val="superscript"/>
        </w:rPr>
      </w:pPr>
    </w:p>
    <w:p w14:paraId="50431EAB" w14:textId="77777777" w:rsidR="00AA69FF" w:rsidRPr="00E0469E" w:rsidRDefault="00AA69FF" w:rsidP="009F338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EC6FFEE" w14:textId="54A81BE6" w:rsidR="009F338E" w:rsidRPr="00E0469E" w:rsidRDefault="009F338E" w:rsidP="009F338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0469E">
        <w:rPr>
          <w:rFonts w:ascii="Arial" w:hAnsi="Arial" w:cs="Arial"/>
          <w:b/>
          <w:bCs/>
          <w:sz w:val="20"/>
          <w:szCs w:val="20"/>
        </w:rPr>
        <w:t xml:space="preserve">Oświadczenie Wnioskodawcy </w:t>
      </w:r>
    </w:p>
    <w:p w14:paraId="31D8904B" w14:textId="7647B085" w:rsidR="009F338E" w:rsidRPr="00E0469E" w:rsidRDefault="009F338E" w:rsidP="0064595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0469E">
        <w:rPr>
          <w:rFonts w:ascii="Arial" w:hAnsi="Arial" w:cs="Arial"/>
          <w:b/>
          <w:bCs/>
          <w:sz w:val="20"/>
          <w:szCs w:val="20"/>
        </w:rPr>
        <w:t xml:space="preserve">uzasadniające </w:t>
      </w:r>
      <w:r w:rsidR="00645951" w:rsidRPr="00E0469E">
        <w:rPr>
          <w:rFonts w:ascii="Arial" w:hAnsi="Arial" w:cs="Arial"/>
          <w:b/>
          <w:bCs/>
          <w:sz w:val="20"/>
          <w:szCs w:val="20"/>
        </w:rPr>
        <w:t>aplikowanie o środki KFS w ramach priorytetów</w:t>
      </w:r>
    </w:p>
    <w:p w14:paraId="334193C5" w14:textId="77777777" w:rsidR="001620DD" w:rsidRPr="00E0469E" w:rsidRDefault="001620DD" w:rsidP="0064595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AB6329E" w14:textId="3C74C6BD" w:rsidR="009F338E" w:rsidRPr="00E0469E" w:rsidRDefault="009F338E" w:rsidP="005A21B7">
      <w:pPr>
        <w:rPr>
          <w:rFonts w:ascii="Arial" w:hAnsi="Arial" w:cs="Arial"/>
          <w:i/>
          <w:iCs/>
          <w:sz w:val="20"/>
          <w:szCs w:val="20"/>
        </w:rPr>
      </w:pPr>
    </w:p>
    <w:p w14:paraId="7933B223" w14:textId="7266E7B3" w:rsidR="009F338E" w:rsidRPr="00E0469E" w:rsidRDefault="005A21B7" w:rsidP="009F338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E0469E">
        <w:rPr>
          <w:rFonts w:ascii="Arial" w:hAnsi="Arial" w:cs="Arial"/>
          <w:i/>
          <w:iCs/>
          <w:color w:val="000000"/>
          <w:sz w:val="20"/>
          <w:szCs w:val="20"/>
        </w:rPr>
        <w:t>(Proszę zaznaczyć znakiem "X" i wypełnić wyłącznie bloki dotyczące priorytetów wskazanych we wniosku)</w:t>
      </w:r>
    </w:p>
    <w:p w14:paraId="69B83058" w14:textId="77777777" w:rsidR="00043D2D" w:rsidRPr="00E0469E" w:rsidRDefault="00043D2D" w:rsidP="009F338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7840267" w14:textId="77777777" w:rsidR="009F338E" w:rsidRPr="00E0469E" w:rsidRDefault="009F338E" w:rsidP="00B34145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464C853" w14:textId="77777777" w:rsidR="00B34145" w:rsidRPr="00E0469E" w:rsidRDefault="00B34145" w:rsidP="001620DD">
      <w:pPr>
        <w:tabs>
          <w:tab w:val="left" w:pos="426"/>
        </w:tabs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6111E3F5" w14:textId="6CA0EB03" w:rsidR="00645951" w:rsidRPr="00E0469E" w:rsidRDefault="005A21B7" w:rsidP="001620DD">
      <w:pPr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 w:rsidRPr="00E0469E">
        <w:rPr>
          <w:rFonts w:ascii="Arial" w:hAnsi="Arial" w:cs="Arial"/>
          <w:b/>
          <w:bCs/>
          <w:color w:val="002060"/>
          <w:sz w:val="20"/>
          <w:szCs w:val="20"/>
        </w:rPr>
        <w:t xml:space="preserve">[ ] DOTYCZY:  </w:t>
      </w:r>
      <w:r w:rsidR="001620DD" w:rsidRPr="00E0469E">
        <w:rPr>
          <w:rFonts w:ascii="Arial" w:hAnsi="Arial" w:cs="Arial"/>
          <w:b/>
          <w:bCs/>
          <w:color w:val="002060"/>
          <w:sz w:val="20"/>
          <w:szCs w:val="20"/>
        </w:rPr>
        <w:t>PRIORYTET</w:t>
      </w:r>
      <w:r w:rsidR="009F338E" w:rsidRPr="00E0469E">
        <w:rPr>
          <w:rFonts w:ascii="Arial" w:hAnsi="Arial" w:cs="Arial"/>
          <w:b/>
          <w:bCs/>
          <w:color w:val="000000"/>
          <w:sz w:val="20"/>
          <w:szCs w:val="20"/>
        </w:rPr>
        <w:t xml:space="preserve">  - </w:t>
      </w:r>
      <w:r w:rsidR="00645951" w:rsidRPr="00E0469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645951" w:rsidRPr="00E0469E">
        <w:rPr>
          <w:rFonts w:ascii="Arial" w:hAnsi="Arial" w:cs="Arial"/>
          <w:b/>
          <w:bCs/>
          <w:sz w:val="20"/>
          <w:szCs w:val="20"/>
        </w:rPr>
        <w:t>wsparcie kształcenia ustawicznego w związku z zastosowaniem</w:t>
      </w:r>
      <w:r w:rsidR="00FC1381" w:rsidRPr="00E0469E">
        <w:rPr>
          <w:rFonts w:ascii="Arial" w:hAnsi="Arial" w:cs="Arial"/>
          <w:b/>
          <w:bCs/>
          <w:sz w:val="20"/>
          <w:szCs w:val="20"/>
        </w:rPr>
        <w:t xml:space="preserve"> w </w:t>
      </w:r>
      <w:r w:rsidR="00645951" w:rsidRPr="00E0469E">
        <w:rPr>
          <w:rFonts w:ascii="Arial" w:hAnsi="Arial" w:cs="Arial"/>
          <w:b/>
          <w:bCs/>
          <w:sz w:val="20"/>
          <w:szCs w:val="20"/>
        </w:rPr>
        <w:t>firmach nowych procesów, technologii i narzędzi pracy, ze szczególnym</w:t>
      </w:r>
      <w:r w:rsidR="001620DD" w:rsidRPr="00E0469E">
        <w:rPr>
          <w:rFonts w:ascii="Arial" w:hAnsi="Arial" w:cs="Arial"/>
          <w:b/>
          <w:bCs/>
          <w:sz w:val="20"/>
          <w:szCs w:val="20"/>
        </w:rPr>
        <w:t xml:space="preserve"> </w:t>
      </w:r>
      <w:r w:rsidR="00645951" w:rsidRPr="00E0469E">
        <w:rPr>
          <w:rFonts w:ascii="Arial" w:hAnsi="Arial" w:cs="Arial"/>
          <w:b/>
          <w:bCs/>
          <w:sz w:val="20"/>
          <w:szCs w:val="20"/>
        </w:rPr>
        <w:t>uwzględnieniem umiejętności cyfrowych, AI oraz tzw. umiejętności zielonych, zwłaszcza gdy powyższe czynniki stanowią zagrożenie utratą pracy</w:t>
      </w:r>
    </w:p>
    <w:p w14:paraId="56FE254E" w14:textId="0663285E" w:rsidR="009F338E" w:rsidRPr="00E0469E" w:rsidRDefault="009F338E" w:rsidP="00645951">
      <w:pPr>
        <w:autoSpaceDE w:val="0"/>
        <w:autoSpaceDN w:val="0"/>
        <w:adjustRightInd w:val="0"/>
        <w:ind w:firstLine="1560"/>
        <w:rPr>
          <w:rFonts w:ascii="Arial" w:hAnsi="Arial" w:cs="Arial"/>
          <w:b/>
          <w:sz w:val="20"/>
          <w:szCs w:val="20"/>
        </w:rPr>
      </w:pPr>
    </w:p>
    <w:p w14:paraId="21D9F913" w14:textId="06908CAA" w:rsidR="009F338E" w:rsidRPr="00E0469E" w:rsidRDefault="009F338E" w:rsidP="009F338E">
      <w:pPr>
        <w:rPr>
          <w:rFonts w:ascii="Arial" w:hAnsi="Arial" w:cs="Arial"/>
          <w:sz w:val="20"/>
          <w:szCs w:val="20"/>
        </w:rPr>
      </w:pPr>
      <w:r w:rsidRPr="00E0469E">
        <w:rPr>
          <w:rFonts w:ascii="Arial" w:hAnsi="Arial" w:cs="Arial"/>
          <w:b/>
          <w:bCs/>
          <w:sz w:val="20"/>
          <w:szCs w:val="20"/>
        </w:rPr>
        <w:t>Oświadczam, że:</w:t>
      </w:r>
    </w:p>
    <w:p w14:paraId="4235032D" w14:textId="04D1DB70" w:rsidR="009F338E" w:rsidRPr="00E0469E" w:rsidRDefault="009F338E" w:rsidP="009F338E">
      <w:pPr>
        <w:spacing w:line="360" w:lineRule="auto"/>
        <w:rPr>
          <w:rFonts w:ascii="Arial" w:hAnsi="Arial" w:cs="Arial"/>
          <w:sz w:val="20"/>
          <w:szCs w:val="20"/>
        </w:rPr>
      </w:pPr>
      <w:r w:rsidRPr="00E0469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…………………………………………………………………………………………………………………………………………...………</w:t>
      </w:r>
      <w:r w:rsidR="00645951" w:rsidRPr="00E0469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…………………………………………………………………………………………………………………………………………………………………………………………………………………….…</w:t>
      </w:r>
      <w:r w:rsidRPr="00E0469E">
        <w:rPr>
          <w:rFonts w:ascii="Arial" w:hAnsi="Arial" w:cs="Arial"/>
          <w:sz w:val="20"/>
          <w:szCs w:val="20"/>
        </w:rPr>
        <w:t>..</w:t>
      </w:r>
    </w:p>
    <w:p w14:paraId="7FCEEDB1" w14:textId="658A46FA" w:rsidR="00645951" w:rsidRPr="00E0469E" w:rsidRDefault="00645951" w:rsidP="009F338E">
      <w:pPr>
        <w:spacing w:line="360" w:lineRule="auto"/>
        <w:rPr>
          <w:rFonts w:ascii="Arial" w:hAnsi="Arial" w:cs="Arial"/>
          <w:sz w:val="20"/>
          <w:szCs w:val="20"/>
        </w:rPr>
      </w:pPr>
      <w:r w:rsidRPr="00E0469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10B09297" w14:textId="3082CEDE" w:rsidR="00645951" w:rsidRPr="00E0469E" w:rsidRDefault="00645951" w:rsidP="00645951">
      <w:pPr>
        <w:rPr>
          <w:rFonts w:ascii="Arial" w:hAnsi="Arial" w:cs="Arial"/>
          <w:sz w:val="20"/>
          <w:szCs w:val="20"/>
        </w:rPr>
      </w:pPr>
      <w:r w:rsidRPr="00E0469E">
        <w:rPr>
          <w:rFonts w:ascii="Arial" w:hAnsi="Arial" w:cs="Arial"/>
          <w:b/>
          <w:bCs/>
          <w:sz w:val="20"/>
          <w:szCs w:val="20"/>
        </w:rPr>
        <w:t>Załączniki (</w:t>
      </w:r>
      <w:r w:rsidRPr="00E0469E">
        <w:rPr>
          <w:rFonts w:ascii="Arial" w:hAnsi="Arial" w:cs="Arial"/>
          <w:sz w:val="20"/>
          <w:szCs w:val="20"/>
        </w:rPr>
        <w:t>np. kopia dokumentu zakupu, decyzj</w:t>
      </w:r>
      <w:r w:rsidR="006D0D0D" w:rsidRPr="00E0469E">
        <w:rPr>
          <w:rFonts w:ascii="Arial" w:hAnsi="Arial" w:cs="Arial"/>
          <w:sz w:val="20"/>
          <w:szCs w:val="20"/>
        </w:rPr>
        <w:t>a</w:t>
      </w:r>
      <w:r w:rsidRPr="00E0469E">
        <w:rPr>
          <w:rFonts w:ascii="Arial" w:hAnsi="Arial" w:cs="Arial"/>
          <w:sz w:val="20"/>
          <w:szCs w:val="20"/>
        </w:rPr>
        <w:t xml:space="preserve"> dyrektora/zarządu o wprowadzeniu norm ISO, itp.)</w:t>
      </w:r>
      <w:r w:rsidR="00995EB0" w:rsidRPr="00E0469E">
        <w:rPr>
          <w:rFonts w:ascii="Arial" w:hAnsi="Arial" w:cs="Arial"/>
          <w:sz w:val="20"/>
          <w:szCs w:val="20"/>
        </w:rPr>
        <w:t xml:space="preserve"> potwierdzające </w:t>
      </w:r>
      <w:r w:rsidR="006D0D0D" w:rsidRPr="00E0469E">
        <w:rPr>
          <w:rFonts w:ascii="Arial" w:hAnsi="Arial" w:cs="Arial"/>
          <w:sz w:val="20"/>
          <w:szCs w:val="20"/>
        </w:rPr>
        <w:t>zastosowanie</w:t>
      </w:r>
      <w:r w:rsidR="00995EB0" w:rsidRPr="00E0469E">
        <w:rPr>
          <w:rFonts w:ascii="Arial" w:hAnsi="Arial" w:cs="Arial"/>
          <w:sz w:val="20"/>
          <w:szCs w:val="20"/>
        </w:rPr>
        <w:t xml:space="preserve"> nowych procesów, technologii i narzędzi pracy, z którymi bezpośrednio związane jest kształcenie:</w:t>
      </w:r>
    </w:p>
    <w:p w14:paraId="60F45989" w14:textId="77777777" w:rsidR="00645951" w:rsidRPr="00E0469E" w:rsidRDefault="00645951" w:rsidP="00645951">
      <w:pPr>
        <w:rPr>
          <w:rFonts w:ascii="Arial" w:hAnsi="Arial" w:cs="Arial"/>
          <w:sz w:val="20"/>
          <w:szCs w:val="20"/>
        </w:rPr>
      </w:pPr>
      <w:r w:rsidRPr="00E0469E">
        <w:rPr>
          <w:rFonts w:ascii="Arial" w:hAnsi="Arial" w:cs="Arial"/>
          <w:sz w:val="20"/>
          <w:szCs w:val="20"/>
        </w:rPr>
        <w:t>1. …………………………………………………………………………………………………………………….</w:t>
      </w:r>
    </w:p>
    <w:p w14:paraId="191BBCD5" w14:textId="77777777" w:rsidR="00645951" w:rsidRPr="00E0469E" w:rsidRDefault="00645951" w:rsidP="00645951">
      <w:pPr>
        <w:rPr>
          <w:rFonts w:ascii="Arial" w:hAnsi="Arial" w:cs="Arial"/>
          <w:sz w:val="20"/>
          <w:szCs w:val="20"/>
        </w:rPr>
      </w:pPr>
      <w:r w:rsidRPr="00E0469E">
        <w:rPr>
          <w:rFonts w:ascii="Arial" w:hAnsi="Arial" w:cs="Arial"/>
          <w:sz w:val="20"/>
          <w:szCs w:val="20"/>
        </w:rPr>
        <w:t>2. …………………………………………………………………………………………………………………….</w:t>
      </w:r>
    </w:p>
    <w:p w14:paraId="49A005CD" w14:textId="77777777" w:rsidR="00043D2D" w:rsidRPr="00E0469E" w:rsidRDefault="00043D2D" w:rsidP="009F338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FE29D9A" w14:textId="329E7A91" w:rsidR="005A21B7" w:rsidRPr="00E0469E" w:rsidRDefault="00FC1381" w:rsidP="005A21B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E0469E">
        <w:rPr>
          <w:rFonts w:ascii="Arial" w:hAnsi="Arial" w:cs="Arial"/>
          <w:b/>
          <w:bCs/>
          <w:sz w:val="20"/>
          <w:szCs w:val="20"/>
        </w:rPr>
        <w:t>Przypomnienie</w:t>
      </w:r>
      <w:r w:rsidR="005A21B7" w:rsidRPr="00E0469E">
        <w:rPr>
          <w:rFonts w:ascii="Arial" w:hAnsi="Arial" w:cs="Arial"/>
          <w:sz w:val="20"/>
          <w:szCs w:val="20"/>
        </w:rPr>
        <w:t>: Wnioskodawca, który chce spełnić wymagania priorytetu powinien udowodnić, że w ciągu jednego roku przed złożeniem wniosku bądź w ciągu trzech miesięcy po jego złożeniu zostały/zostaną zakupione nowe maszyny i narzędzia, bądź zostały/będą wdrożone nowe procesy, technologie i systemy, a osoby objęte kształceniem ustawicznym będą wykonywać nowe zadania związane z wprowadzonymi/ planowanymi do wprowadzenia zmianami zwłaszcza związanymi z wykorzystaniem kompetencji cyfrowych czy zastosowaniem umiejętności zielonych.</w:t>
      </w:r>
    </w:p>
    <w:p w14:paraId="1D0ADB77" w14:textId="77777777" w:rsidR="00043D2D" w:rsidRPr="00E0469E" w:rsidRDefault="00043D2D" w:rsidP="009F338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F4A36F3" w14:textId="77777777" w:rsidR="00995EB0" w:rsidRPr="00E0469E" w:rsidRDefault="00995EB0" w:rsidP="00B34145">
      <w:pPr>
        <w:pBdr>
          <w:bottom w:val="single" w:sz="4" w:space="1" w:color="auto"/>
        </w:pBdr>
        <w:tabs>
          <w:tab w:val="left" w:pos="426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926B2A9" w14:textId="77777777" w:rsidR="00B34145" w:rsidRPr="00E0469E" w:rsidRDefault="00B34145" w:rsidP="00887999">
      <w:pPr>
        <w:spacing w:line="276" w:lineRule="auto"/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67F7C17F" w14:textId="5197D72D" w:rsidR="00887999" w:rsidRPr="00E0469E" w:rsidRDefault="005A21B7" w:rsidP="00887999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E0469E">
        <w:rPr>
          <w:rFonts w:ascii="Arial" w:hAnsi="Arial" w:cs="Arial"/>
          <w:b/>
          <w:bCs/>
          <w:color w:val="002060"/>
          <w:sz w:val="20"/>
          <w:szCs w:val="20"/>
        </w:rPr>
        <w:t xml:space="preserve">[ ] DOTYCZY: </w:t>
      </w:r>
      <w:r w:rsidR="00F740B9" w:rsidRPr="00E0469E">
        <w:rPr>
          <w:rFonts w:ascii="Arial" w:hAnsi="Arial" w:cs="Arial"/>
          <w:b/>
          <w:bCs/>
          <w:color w:val="002060"/>
          <w:sz w:val="20"/>
          <w:szCs w:val="20"/>
        </w:rPr>
        <w:t xml:space="preserve">PRIORYTET  </w:t>
      </w:r>
      <w:r w:rsidR="00F740B9" w:rsidRPr="00E0469E">
        <w:rPr>
          <w:rFonts w:ascii="Arial" w:hAnsi="Arial" w:cs="Arial"/>
          <w:b/>
          <w:bCs/>
          <w:color w:val="000000"/>
          <w:sz w:val="20"/>
          <w:szCs w:val="20"/>
        </w:rPr>
        <w:t xml:space="preserve">-  </w:t>
      </w:r>
      <w:r w:rsidR="00887999" w:rsidRPr="00E0469E">
        <w:rPr>
          <w:rFonts w:ascii="Arial" w:hAnsi="Arial" w:cs="Arial"/>
          <w:b/>
          <w:sz w:val="20"/>
          <w:szCs w:val="20"/>
        </w:rPr>
        <w:t xml:space="preserve">wsparcie rozwoju umiejętności i kwalifikacji niezbędnych w sektorze usług zdrowotnych i opiekuńczych </w:t>
      </w:r>
      <w:r w:rsidR="00887999" w:rsidRPr="00E0469E">
        <w:rPr>
          <w:rFonts w:ascii="Arial" w:hAnsi="Arial" w:cs="Arial"/>
          <w:bCs/>
          <w:sz w:val="20"/>
          <w:szCs w:val="20"/>
        </w:rPr>
        <w:t>oraz wsparcie rozwoju umiejętności i kwalifikacji członków lub pracowników spółdzielni socjalnych oraz pracowników zatrudnionych w przedsiębiorstwach społecznych wskazanych na liście/rejestrze przedsiębiorstw społecznych prowadzonym przez MRPiPS.</w:t>
      </w:r>
    </w:p>
    <w:p w14:paraId="619A6F5F" w14:textId="26C71010" w:rsidR="00F740B9" w:rsidRPr="00E0469E" w:rsidRDefault="00F740B9" w:rsidP="00887999">
      <w:pPr>
        <w:tabs>
          <w:tab w:val="left" w:pos="426"/>
        </w:tabs>
        <w:rPr>
          <w:rFonts w:ascii="Arial" w:hAnsi="Arial" w:cs="Arial"/>
          <w:b/>
          <w:sz w:val="20"/>
          <w:szCs w:val="20"/>
        </w:rPr>
      </w:pPr>
    </w:p>
    <w:p w14:paraId="1C022E15" w14:textId="672C2A7D" w:rsidR="006D0D0D" w:rsidRPr="00E0469E" w:rsidRDefault="006D0D0D" w:rsidP="00F740B9">
      <w:pPr>
        <w:rPr>
          <w:rFonts w:ascii="Arial" w:hAnsi="Arial" w:cs="Arial"/>
          <w:sz w:val="20"/>
          <w:szCs w:val="20"/>
        </w:rPr>
      </w:pPr>
      <w:r w:rsidRPr="00E0469E">
        <w:rPr>
          <w:rFonts w:ascii="Arial" w:hAnsi="Arial" w:cs="Arial"/>
          <w:sz w:val="20"/>
          <w:szCs w:val="20"/>
        </w:rPr>
        <w:t>Oświadczenie wnioskodawcy o konieczności odbycia wnioskowanego szkolenia lub nabycia określonych umiejętności z zakresu usług zdrowotnych i opiekuńczych:</w:t>
      </w:r>
    </w:p>
    <w:p w14:paraId="1B2C1FB5" w14:textId="77777777" w:rsidR="006D0D0D" w:rsidRPr="00E0469E" w:rsidRDefault="006D0D0D" w:rsidP="00F740B9">
      <w:pPr>
        <w:rPr>
          <w:rFonts w:ascii="Arial" w:hAnsi="Arial" w:cs="Arial"/>
          <w:sz w:val="20"/>
          <w:szCs w:val="20"/>
        </w:rPr>
      </w:pPr>
    </w:p>
    <w:p w14:paraId="7CAF709E" w14:textId="6D136478" w:rsidR="00F740B9" w:rsidRPr="00E0469E" w:rsidRDefault="00F740B9" w:rsidP="00F740B9">
      <w:pPr>
        <w:rPr>
          <w:rFonts w:ascii="Arial" w:hAnsi="Arial" w:cs="Arial"/>
          <w:sz w:val="20"/>
          <w:szCs w:val="20"/>
        </w:rPr>
      </w:pPr>
      <w:r w:rsidRPr="00E0469E">
        <w:rPr>
          <w:rFonts w:ascii="Arial" w:hAnsi="Arial" w:cs="Arial"/>
          <w:sz w:val="20"/>
          <w:szCs w:val="20"/>
        </w:rPr>
        <w:t>Oświadczam, że:</w:t>
      </w:r>
    </w:p>
    <w:p w14:paraId="718046D2" w14:textId="77777777" w:rsidR="00F740B9" w:rsidRPr="00E0469E" w:rsidRDefault="00F740B9" w:rsidP="00F740B9">
      <w:pPr>
        <w:spacing w:line="360" w:lineRule="auto"/>
        <w:rPr>
          <w:rFonts w:ascii="Arial" w:hAnsi="Arial" w:cs="Arial"/>
          <w:sz w:val="20"/>
          <w:szCs w:val="20"/>
        </w:rPr>
      </w:pPr>
      <w:r w:rsidRPr="00E0469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.…..</w:t>
      </w:r>
    </w:p>
    <w:p w14:paraId="6129D601" w14:textId="77777777" w:rsidR="00F740B9" w:rsidRPr="00E0469E" w:rsidRDefault="00F740B9" w:rsidP="00F740B9">
      <w:pPr>
        <w:spacing w:line="360" w:lineRule="auto"/>
        <w:rPr>
          <w:rFonts w:ascii="Arial" w:hAnsi="Arial" w:cs="Arial"/>
          <w:sz w:val="20"/>
          <w:szCs w:val="20"/>
        </w:rPr>
      </w:pPr>
      <w:r w:rsidRPr="00E0469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479997EF" w14:textId="77777777" w:rsidR="00161EA1" w:rsidRPr="00E0469E" w:rsidRDefault="00161EA1">
      <w:pPr>
        <w:rPr>
          <w:rFonts w:ascii="Arial" w:hAnsi="Arial" w:cs="Arial"/>
          <w:b/>
          <w:bCs/>
          <w:color w:val="002060"/>
          <w:sz w:val="20"/>
          <w:szCs w:val="20"/>
        </w:rPr>
      </w:pPr>
      <w:r w:rsidRPr="00E0469E">
        <w:rPr>
          <w:rFonts w:ascii="Arial" w:hAnsi="Arial" w:cs="Arial"/>
          <w:b/>
          <w:bCs/>
          <w:color w:val="002060"/>
          <w:sz w:val="20"/>
          <w:szCs w:val="20"/>
        </w:rPr>
        <w:br w:type="page"/>
      </w:r>
    </w:p>
    <w:p w14:paraId="2C4D3ADF" w14:textId="77777777" w:rsidR="00B34145" w:rsidRPr="00E0469E" w:rsidRDefault="00B34145" w:rsidP="00B34145">
      <w:pPr>
        <w:pBdr>
          <w:top w:val="single" w:sz="4" w:space="1" w:color="auto"/>
        </w:pBdr>
        <w:spacing w:line="276" w:lineRule="auto"/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0504F5BC" w14:textId="19AA10A5" w:rsidR="00D740C8" w:rsidRPr="00E0469E" w:rsidRDefault="005A21B7" w:rsidP="00B34145">
      <w:pPr>
        <w:pBdr>
          <w:top w:val="single" w:sz="4" w:space="1" w:color="auto"/>
        </w:pBdr>
        <w:spacing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  <w:r w:rsidRPr="00E0469E">
        <w:rPr>
          <w:rFonts w:ascii="Arial" w:hAnsi="Arial" w:cs="Arial"/>
          <w:b/>
          <w:bCs/>
          <w:color w:val="002060"/>
          <w:sz w:val="20"/>
          <w:szCs w:val="20"/>
        </w:rPr>
        <w:t xml:space="preserve">[ ] DOTYCZY: </w:t>
      </w:r>
      <w:r w:rsidR="00D740C8" w:rsidRPr="00E0469E">
        <w:rPr>
          <w:rFonts w:ascii="Arial" w:hAnsi="Arial" w:cs="Arial"/>
          <w:b/>
          <w:bCs/>
          <w:color w:val="002060"/>
          <w:sz w:val="20"/>
          <w:szCs w:val="20"/>
        </w:rPr>
        <w:t>PRIORYTET</w:t>
      </w:r>
      <w:r w:rsidR="00D740C8" w:rsidRPr="00E0469E">
        <w:rPr>
          <w:rFonts w:ascii="Arial" w:hAnsi="Arial" w:cs="Arial"/>
          <w:b/>
          <w:bCs/>
          <w:sz w:val="20"/>
          <w:szCs w:val="20"/>
        </w:rPr>
        <w:t xml:space="preserve">  -  </w:t>
      </w:r>
      <w:r w:rsidR="00D740C8" w:rsidRPr="00E0469E">
        <w:rPr>
          <w:rFonts w:ascii="Arial" w:hAnsi="Arial" w:cs="Arial"/>
          <w:b/>
          <w:bCs/>
          <w:sz w:val="20"/>
          <w:szCs w:val="20"/>
          <w:lang w:eastAsia="en-US"/>
        </w:rPr>
        <w:t>Wspa</w:t>
      </w:r>
      <w:r w:rsidR="00D740C8" w:rsidRPr="00E0469E">
        <w:rPr>
          <w:rFonts w:ascii="Arial" w:hAnsi="Arial" w:cs="Arial"/>
          <w:b/>
          <w:bCs/>
          <w:kern w:val="3"/>
          <w:sz w:val="20"/>
          <w:szCs w:val="20"/>
          <w:lang w:bidi="hi-IN"/>
        </w:rPr>
        <w:t>rcie kształcenia ustawicznego osób powracających na rynek pracy po przerwie związanej ze sprawowaniem opieki nad dzieckiem oraz osób będących członkami rodzin wielodzietnych.</w:t>
      </w:r>
    </w:p>
    <w:p w14:paraId="29D15AED" w14:textId="77777777" w:rsidR="006D0D0D" w:rsidRPr="00E0469E" w:rsidRDefault="006D0D0D" w:rsidP="006D0D0D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4FB2B702" w14:textId="71C792FB" w:rsidR="00886E89" w:rsidRPr="00E0469E" w:rsidRDefault="00886E89" w:rsidP="00886E89">
      <w:pPr>
        <w:spacing w:line="360" w:lineRule="auto"/>
        <w:rPr>
          <w:rFonts w:ascii="Arial" w:hAnsi="Arial" w:cs="Arial"/>
          <w:sz w:val="20"/>
          <w:szCs w:val="20"/>
        </w:rPr>
      </w:pPr>
      <w:r w:rsidRPr="00E0469E">
        <w:rPr>
          <w:rFonts w:ascii="Arial" w:hAnsi="Arial" w:cs="Arial"/>
          <w:sz w:val="20"/>
          <w:szCs w:val="20"/>
        </w:rPr>
        <w:t>Oświadczam, że niżej wskazani kandydaci do wsparcia spełniają warunki dostępu do w</w:t>
      </w:r>
      <w:r w:rsidR="00B34145" w:rsidRPr="00E0469E">
        <w:rPr>
          <w:rFonts w:ascii="Arial" w:hAnsi="Arial" w:cs="Arial"/>
          <w:sz w:val="20"/>
          <w:szCs w:val="20"/>
        </w:rPr>
        <w:t xml:space="preserve">yżej </w:t>
      </w:r>
      <w:r w:rsidRPr="00E0469E">
        <w:rPr>
          <w:rFonts w:ascii="Arial" w:hAnsi="Arial" w:cs="Arial"/>
          <w:sz w:val="20"/>
          <w:szCs w:val="20"/>
        </w:rPr>
        <w:t>w</w:t>
      </w:r>
      <w:r w:rsidR="00B34145" w:rsidRPr="00E0469E">
        <w:rPr>
          <w:rFonts w:ascii="Arial" w:hAnsi="Arial" w:cs="Arial"/>
          <w:sz w:val="20"/>
          <w:szCs w:val="20"/>
        </w:rPr>
        <w:t>ymienionego</w:t>
      </w:r>
      <w:r w:rsidRPr="00E0469E">
        <w:rPr>
          <w:rFonts w:ascii="Arial" w:hAnsi="Arial" w:cs="Arial"/>
          <w:sz w:val="20"/>
          <w:szCs w:val="20"/>
        </w:rPr>
        <w:t xml:space="preserve"> priorytetu, co zweryfikowałem</w:t>
      </w:r>
      <w:r w:rsidR="00B34145" w:rsidRPr="00E0469E">
        <w:rPr>
          <w:rFonts w:ascii="Arial" w:hAnsi="Arial" w:cs="Arial"/>
          <w:sz w:val="20"/>
          <w:szCs w:val="20"/>
        </w:rPr>
        <w:t>.</w:t>
      </w:r>
    </w:p>
    <w:p w14:paraId="57E4F800" w14:textId="282DF86D" w:rsidR="00B34145" w:rsidRPr="00E0469E" w:rsidRDefault="00886E89">
      <w:pPr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 w:rsidRPr="00E0469E">
        <w:rPr>
          <w:rFonts w:ascii="Arial" w:hAnsi="Arial" w:cs="Arial"/>
          <w:sz w:val="20"/>
          <w:szCs w:val="20"/>
        </w:rPr>
        <w:t xml:space="preserve">Pan/Pani ..................................................................................... </w:t>
      </w:r>
      <w:r w:rsidR="00B34145" w:rsidRPr="00E0469E">
        <w:rPr>
          <w:rFonts w:ascii="Arial" w:hAnsi="Arial" w:cs="Arial"/>
          <w:sz w:val="20"/>
          <w:szCs w:val="20"/>
        </w:rPr>
        <w:t>s</w:t>
      </w:r>
      <w:r w:rsidRPr="00E0469E">
        <w:rPr>
          <w:rFonts w:ascii="Arial" w:hAnsi="Arial" w:cs="Arial"/>
          <w:sz w:val="20"/>
          <w:szCs w:val="20"/>
        </w:rPr>
        <w:t>pełnia warunek</w:t>
      </w:r>
      <w:r w:rsidR="00B34145" w:rsidRPr="00E0469E">
        <w:rPr>
          <w:rFonts w:ascii="Arial" w:hAnsi="Arial" w:cs="Arial"/>
          <w:sz w:val="20"/>
          <w:szCs w:val="20"/>
        </w:rPr>
        <w:t xml:space="preserve"> jako:</w:t>
      </w:r>
      <w:r w:rsidRPr="00E0469E">
        <w:rPr>
          <w:rFonts w:ascii="Arial" w:hAnsi="Arial" w:cs="Arial"/>
          <w:sz w:val="20"/>
          <w:szCs w:val="20"/>
        </w:rPr>
        <w:t xml:space="preserve"> </w:t>
      </w:r>
      <w:r w:rsidRPr="00E0469E">
        <w:rPr>
          <w:rFonts w:ascii="Arial" w:hAnsi="Arial" w:cs="Arial"/>
          <w:i/>
          <w:iCs/>
          <w:sz w:val="20"/>
          <w:szCs w:val="20"/>
        </w:rPr>
        <w:t>(niepotrzebne skreślić)</w:t>
      </w:r>
      <w:r w:rsidRPr="00E0469E">
        <w:rPr>
          <w:rFonts w:ascii="Arial" w:hAnsi="Arial" w:cs="Arial"/>
          <w:sz w:val="20"/>
          <w:szCs w:val="20"/>
        </w:rPr>
        <w:t xml:space="preserve">: </w:t>
      </w:r>
    </w:p>
    <w:p w14:paraId="1623B31A" w14:textId="6D0AEBE9" w:rsidR="00886E89" w:rsidRPr="00BB30FB" w:rsidRDefault="000F7D1B" w:rsidP="00B34145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E0469E">
        <w:rPr>
          <w:rFonts w:ascii="Arial" w:hAnsi="Arial" w:cs="Arial"/>
          <w:sz w:val="20"/>
          <w:szCs w:val="20"/>
        </w:rPr>
        <w:t xml:space="preserve">* </w:t>
      </w:r>
      <w:r w:rsidRPr="00E0469E">
        <w:rPr>
          <w:rFonts w:ascii="Arial" w:hAnsi="Arial" w:cs="Arial"/>
          <w:kern w:val="3"/>
          <w:sz w:val="20"/>
          <w:szCs w:val="20"/>
          <w:lang w:bidi="hi-IN"/>
        </w:rPr>
        <w:t>os</w:t>
      </w:r>
      <w:r w:rsidR="00A02DCC">
        <w:rPr>
          <w:rFonts w:ascii="Arial" w:hAnsi="Arial" w:cs="Arial"/>
          <w:kern w:val="3"/>
          <w:sz w:val="20"/>
          <w:szCs w:val="20"/>
          <w:lang w:bidi="hi-IN"/>
        </w:rPr>
        <w:t>oba</w:t>
      </w:r>
      <w:r w:rsidRPr="00E0469E">
        <w:rPr>
          <w:rFonts w:ascii="Arial" w:hAnsi="Arial" w:cs="Arial"/>
          <w:kern w:val="3"/>
          <w:sz w:val="20"/>
          <w:szCs w:val="20"/>
          <w:lang w:bidi="hi-IN"/>
        </w:rPr>
        <w:t xml:space="preserve"> powracając</w:t>
      </w:r>
      <w:r w:rsidR="00B34145" w:rsidRPr="00E0469E">
        <w:rPr>
          <w:rFonts w:ascii="Arial" w:hAnsi="Arial" w:cs="Arial"/>
          <w:kern w:val="3"/>
          <w:sz w:val="20"/>
          <w:szCs w:val="20"/>
          <w:lang w:bidi="hi-IN"/>
        </w:rPr>
        <w:t>a</w:t>
      </w:r>
      <w:r w:rsidRPr="00E0469E">
        <w:rPr>
          <w:rFonts w:ascii="Arial" w:hAnsi="Arial" w:cs="Arial"/>
          <w:kern w:val="3"/>
          <w:sz w:val="20"/>
          <w:szCs w:val="20"/>
          <w:lang w:bidi="hi-IN"/>
        </w:rPr>
        <w:t xml:space="preserve"> na rynek pracy po przerwie związanej ze sprawowaniem opieki nad dzieckiem </w:t>
      </w:r>
      <w:r w:rsidRPr="00E0469E">
        <w:rPr>
          <w:rFonts w:ascii="Arial" w:hAnsi="Arial" w:cs="Arial"/>
          <w:i/>
          <w:iCs/>
          <w:sz w:val="20"/>
          <w:szCs w:val="20"/>
        </w:rPr>
        <w:t>(data podjęcia pracy po przerwie: …………….……)</w:t>
      </w:r>
      <w:r w:rsidR="00B34145" w:rsidRPr="00E0469E">
        <w:rPr>
          <w:rFonts w:ascii="Arial" w:hAnsi="Arial" w:cs="Arial"/>
          <w:i/>
          <w:iCs/>
          <w:sz w:val="20"/>
          <w:szCs w:val="20"/>
        </w:rPr>
        <w:br/>
      </w:r>
      <w:r w:rsidRPr="00E0469E">
        <w:rPr>
          <w:rFonts w:ascii="Arial" w:hAnsi="Arial" w:cs="Arial"/>
          <w:sz w:val="20"/>
          <w:szCs w:val="20"/>
        </w:rPr>
        <w:t xml:space="preserve"> </w:t>
      </w:r>
      <w:r w:rsidRPr="00BB30FB">
        <w:rPr>
          <w:rFonts w:ascii="Arial" w:hAnsi="Arial" w:cs="Arial"/>
          <w:sz w:val="20"/>
          <w:szCs w:val="20"/>
        </w:rPr>
        <w:t xml:space="preserve">* </w:t>
      </w:r>
      <w:r w:rsidR="00B34145" w:rsidRPr="00BB30FB">
        <w:rPr>
          <w:rFonts w:ascii="Arial" w:hAnsi="Arial" w:cs="Arial"/>
          <w:sz w:val="20"/>
          <w:szCs w:val="20"/>
        </w:rPr>
        <w:t>osob</w:t>
      </w:r>
      <w:r w:rsidR="00B34145" w:rsidRPr="00BB30FB">
        <w:rPr>
          <w:rFonts w:ascii="Arial" w:hAnsi="Arial" w:cs="Arial"/>
          <w:kern w:val="3"/>
          <w:sz w:val="20"/>
          <w:szCs w:val="20"/>
          <w:lang w:bidi="hi-IN"/>
        </w:rPr>
        <w:t>a</w:t>
      </w:r>
      <w:r w:rsidRPr="00BB30FB">
        <w:rPr>
          <w:rFonts w:ascii="Arial" w:hAnsi="Arial" w:cs="Arial"/>
          <w:kern w:val="3"/>
          <w:sz w:val="20"/>
          <w:szCs w:val="20"/>
          <w:lang w:bidi="hi-IN"/>
        </w:rPr>
        <w:t xml:space="preserve"> będąc</w:t>
      </w:r>
      <w:r w:rsidR="00B34145" w:rsidRPr="00BB30FB">
        <w:rPr>
          <w:rFonts w:ascii="Arial" w:hAnsi="Arial" w:cs="Arial"/>
          <w:kern w:val="3"/>
          <w:sz w:val="20"/>
          <w:szCs w:val="20"/>
          <w:lang w:bidi="hi-IN"/>
        </w:rPr>
        <w:t>a</w:t>
      </w:r>
      <w:r w:rsidRPr="00BB30FB">
        <w:rPr>
          <w:rFonts w:ascii="Arial" w:hAnsi="Arial" w:cs="Arial"/>
          <w:kern w:val="3"/>
          <w:sz w:val="20"/>
          <w:szCs w:val="20"/>
          <w:lang w:bidi="hi-IN"/>
        </w:rPr>
        <w:t xml:space="preserve"> członk</w:t>
      </w:r>
      <w:r w:rsidR="00B34145" w:rsidRPr="00BB30FB">
        <w:rPr>
          <w:rFonts w:ascii="Arial" w:hAnsi="Arial" w:cs="Arial"/>
          <w:kern w:val="3"/>
          <w:sz w:val="20"/>
          <w:szCs w:val="20"/>
          <w:lang w:bidi="hi-IN"/>
        </w:rPr>
        <w:t>iem</w:t>
      </w:r>
      <w:r w:rsidRPr="00BB30FB">
        <w:rPr>
          <w:rFonts w:ascii="Arial" w:hAnsi="Arial" w:cs="Arial"/>
          <w:kern w:val="3"/>
          <w:sz w:val="20"/>
          <w:szCs w:val="20"/>
          <w:lang w:bidi="hi-IN"/>
        </w:rPr>
        <w:t xml:space="preserve"> rodzin</w:t>
      </w:r>
      <w:r w:rsidR="00A02DCC">
        <w:rPr>
          <w:rFonts w:ascii="Arial" w:hAnsi="Arial" w:cs="Arial"/>
          <w:kern w:val="3"/>
          <w:sz w:val="20"/>
          <w:szCs w:val="20"/>
          <w:lang w:bidi="hi-IN"/>
        </w:rPr>
        <w:t>y</w:t>
      </w:r>
      <w:r w:rsidRPr="00BB30FB">
        <w:rPr>
          <w:rFonts w:ascii="Arial" w:hAnsi="Arial" w:cs="Arial"/>
          <w:kern w:val="3"/>
          <w:sz w:val="20"/>
          <w:szCs w:val="20"/>
          <w:lang w:bidi="hi-IN"/>
        </w:rPr>
        <w:t xml:space="preserve"> wielodzietn</w:t>
      </w:r>
      <w:r w:rsidR="00A02DCC">
        <w:rPr>
          <w:rFonts w:ascii="Arial" w:hAnsi="Arial" w:cs="Arial"/>
          <w:kern w:val="3"/>
          <w:sz w:val="20"/>
          <w:szCs w:val="20"/>
          <w:lang w:bidi="hi-IN"/>
        </w:rPr>
        <w:t>ej</w:t>
      </w:r>
    </w:p>
    <w:p w14:paraId="730595C8" w14:textId="4A344E58" w:rsidR="000F7D1B" w:rsidRPr="00BB30FB" w:rsidRDefault="000F7D1B" w:rsidP="000F7D1B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BB30FB">
        <w:rPr>
          <w:rFonts w:ascii="Arial" w:hAnsi="Arial" w:cs="Arial"/>
          <w:sz w:val="20"/>
          <w:szCs w:val="20"/>
        </w:rPr>
        <w:t xml:space="preserve">Uzasadniam: </w:t>
      </w:r>
      <w:r w:rsidR="00161EA1" w:rsidRPr="00BB30FB">
        <w:rPr>
          <w:rFonts w:ascii="Arial" w:hAnsi="Arial" w:cs="Arial"/>
          <w:sz w:val="20"/>
          <w:szCs w:val="20"/>
        </w:rPr>
        <w:t>……………………………………………………</w:t>
      </w:r>
      <w:r w:rsidRPr="00BB30FB">
        <w:rPr>
          <w:rFonts w:ascii="Arial" w:hAnsi="Arial" w:cs="Arial"/>
          <w:sz w:val="20"/>
          <w:szCs w:val="20"/>
        </w:rPr>
        <w:t>.</w:t>
      </w:r>
      <w:r w:rsidR="00161EA1" w:rsidRPr="00BB30FB">
        <w:rPr>
          <w:rFonts w:ascii="Arial" w:hAnsi="Arial" w:cs="Arial"/>
          <w:sz w:val="20"/>
          <w:szCs w:val="20"/>
        </w:rPr>
        <w:t>…</w:t>
      </w:r>
      <w:r w:rsidRPr="00BB30FB">
        <w:rPr>
          <w:rFonts w:ascii="Arial" w:hAnsi="Arial" w:cs="Arial"/>
          <w:sz w:val="20"/>
          <w:szCs w:val="20"/>
        </w:rPr>
        <w:t>…………….………………</w:t>
      </w:r>
    </w:p>
    <w:p w14:paraId="440FFA49" w14:textId="255FD403" w:rsidR="000F7D1B" w:rsidRPr="00BB30FB" w:rsidRDefault="000F7D1B" w:rsidP="000F7D1B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BB30FB">
        <w:rPr>
          <w:rFonts w:ascii="Arial" w:hAnsi="Arial" w:cs="Arial"/>
          <w:sz w:val="20"/>
          <w:szCs w:val="20"/>
        </w:rPr>
        <w:t>…………………………………………………………………………..……………………..…..</w:t>
      </w:r>
    </w:p>
    <w:p w14:paraId="26F055FC" w14:textId="122D1750" w:rsidR="00B34145" w:rsidRPr="00BB30FB" w:rsidRDefault="00B34145">
      <w:pPr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 w:rsidRPr="00BB30FB">
        <w:rPr>
          <w:rFonts w:ascii="Arial" w:hAnsi="Arial" w:cs="Arial"/>
          <w:sz w:val="20"/>
          <w:szCs w:val="20"/>
        </w:rPr>
        <w:t xml:space="preserve">Pan/Pani ..................................................................................... spełnia warunek jako: </w:t>
      </w:r>
      <w:r w:rsidRPr="00BB30FB">
        <w:rPr>
          <w:rFonts w:ascii="Arial" w:hAnsi="Arial" w:cs="Arial"/>
          <w:i/>
          <w:iCs/>
          <w:sz w:val="20"/>
          <w:szCs w:val="20"/>
        </w:rPr>
        <w:t>(niepotrzebne skreślić)</w:t>
      </w:r>
      <w:r w:rsidRPr="00BB30FB">
        <w:rPr>
          <w:rFonts w:ascii="Arial" w:hAnsi="Arial" w:cs="Arial"/>
          <w:sz w:val="20"/>
          <w:szCs w:val="20"/>
        </w:rPr>
        <w:t xml:space="preserve">: </w:t>
      </w:r>
    </w:p>
    <w:p w14:paraId="6D1F67E8" w14:textId="17D7890C" w:rsidR="00B34145" w:rsidRPr="00BB30FB" w:rsidRDefault="00B34145" w:rsidP="00B34145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BB30FB">
        <w:rPr>
          <w:rFonts w:ascii="Arial" w:hAnsi="Arial" w:cs="Arial"/>
          <w:sz w:val="20"/>
          <w:szCs w:val="20"/>
        </w:rPr>
        <w:t xml:space="preserve">* </w:t>
      </w:r>
      <w:r w:rsidRPr="00BB30FB">
        <w:rPr>
          <w:rFonts w:ascii="Arial" w:hAnsi="Arial" w:cs="Arial"/>
          <w:kern w:val="3"/>
          <w:sz w:val="20"/>
          <w:szCs w:val="20"/>
          <w:lang w:bidi="hi-IN"/>
        </w:rPr>
        <w:t>os</w:t>
      </w:r>
      <w:r w:rsidR="00A02DCC">
        <w:rPr>
          <w:rFonts w:ascii="Arial" w:hAnsi="Arial" w:cs="Arial"/>
          <w:kern w:val="3"/>
          <w:sz w:val="20"/>
          <w:szCs w:val="20"/>
          <w:lang w:bidi="hi-IN"/>
        </w:rPr>
        <w:t>o</w:t>
      </w:r>
      <w:r w:rsidRPr="00BB30FB">
        <w:rPr>
          <w:rFonts w:ascii="Arial" w:hAnsi="Arial" w:cs="Arial"/>
          <w:kern w:val="3"/>
          <w:sz w:val="20"/>
          <w:szCs w:val="20"/>
          <w:lang w:bidi="hi-IN"/>
        </w:rPr>
        <w:t>b</w:t>
      </w:r>
      <w:r w:rsidR="00A02DCC">
        <w:rPr>
          <w:rFonts w:ascii="Arial" w:hAnsi="Arial" w:cs="Arial"/>
          <w:kern w:val="3"/>
          <w:sz w:val="20"/>
          <w:szCs w:val="20"/>
          <w:lang w:bidi="hi-IN"/>
        </w:rPr>
        <w:t>a</w:t>
      </w:r>
      <w:r w:rsidRPr="00BB30FB">
        <w:rPr>
          <w:rFonts w:ascii="Arial" w:hAnsi="Arial" w:cs="Arial"/>
          <w:kern w:val="3"/>
          <w:sz w:val="20"/>
          <w:szCs w:val="20"/>
          <w:lang w:bidi="hi-IN"/>
        </w:rPr>
        <w:t xml:space="preserve"> powracająca na rynek pracy po przerwie związanej ze sprawowaniem opieki nad dzieckiem </w:t>
      </w:r>
      <w:r w:rsidRPr="00BB30FB">
        <w:rPr>
          <w:rFonts w:ascii="Arial" w:hAnsi="Arial" w:cs="Arial"/>
          <w:i/>
          <w:iCs/>
          <w:sz w:val="20"/>
          <w:szCs w:val="20"/>
        </w:rPr>
        <w:t>(data podjęcia pracy po przerwie: …………….……)</w:t>
      </w:r>
      <w:r w:rsidRPr="00BB30FB">
        <w:rPr>
          <w:rFonts w:ascii="Arial" w:hAnsi="Arial" w:cs="Arial"/>
          <w:i/>
          <w:iCs/>
          <w:sz w:val="20"/>
          <w:szCs w:val="20"/>
        </w:rPr>
        <w:br/>
      </w:r>
      <w:r w:rsidRPr="00BB30FB">
        <w:rPr>
          <w:rFonts w:ascii="Arial" w:hAnsi="Arial" w:cs="Arial"/>
          <w:sz w:val="20"/>
          <w:szCs w:val="20"/>
        </w:rPr>
        <w:t xml:space="preserve"> * o</w:t>
      </w:r>
      <w:r w:rsidRPr="00BB30FB">
        <w:rPr>
          <w:rFonts w:ascii="Arial" w:hAnsi="Arial" w:cs="Arial"/>
          <w:kern w:val="3"/>
          <w:sz w:val="20"/>
          <w:szCs w:val="20"/>
          <w:lang w:bidi="hi-IN"/>
        </w:rPr>
        <w:t>soba będąca członkiem rodzin</w:t>
      </w:r>
      <w:r w:rsidR="00A02DCC">
        <w:rPr>
          <w:rFonts w:ascii="Arial" w:hAnsi="Arial" w:cs="Arial"/>
          <w:kern w:val="3"/>
          <w:sz w:val="20"/>
          <w:szCs w:val="20"/>
          <w:lang w:bidi="hi-IN"/>
        </w:rPr>
        <w:t>y</w:t>
      </w:r>
      <w:r w:rsidRPr="00BB30FB">
        <w:rPr>
          <w:rFonts w:ascii="Arial" w:hAnsi="Arial" w:cs="Arial"/>
          <w:kern w:val="3"/>
          <w:sz w:val="20"/>
          <w:szCs w:val="20"/>
          <w:lang w:bidi="hi-IN"/>
        </w:rPr>
        <w:t xml:space="preserve"> wielodzietn</w:t>
      </w:r>
      <w:r w:rsidR="00A02DCC">
        <w:rPr>
          <w:rFonts w:ascii="Arial" w:hAnsi="Arial" w:cs="Arial"/>
          <w:kern w:val="3"/>
          <w:sz w:val="20"/>
          <w:szCs w:val="20"/>
          <w:lang w:bidi="hi-IN"/>
        </w:rPr>
        <w:t>ej</w:t>
      </w:r>
    </w:p>
    <w:p w14:paraId="68E2146F" w14:textId="77777777" w:rsidR="00B34145" w:rsidRPr="00BB30FB" w:rsidRDefault="00B34145" w:rsidP="00B34145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BB30FB">
        <w:rPr>
          <w:rFonts w:ascii="Arial" w:hAnsi="Arial" w:cs="Arial"/>
          <w:sz w:val="20"/>
          <w:szCs w:val="20"/>
        </w:rPr>
        <w:t>Uzasadniam: …………………………………………………….……………….………………</w:t>
      </w:r>
    </w:p>
    <w:p w14:paraId="4436C88E" w14:textId="77777777" w:rsidR="00B34145" w:rsidRPr="00E0469E" w:rsidRDefault="00B34145" w:rsidP="00B34145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BB30FB">
        <w:rPr>
          <w:rFonts w:ascii="Arial" w:hAnsi="Arial" w:cs="Arial"/>
          <w:sz w:val="20"/>
          <w:szCs w:val="20"/>
        </w:rPr>
        <w:t>…………………………………………………………………………..……………………..…..</w:t>
      </w:r>
    </w:p>
    <w:p w14:paraId="155CFAF5" w14:textId="5CAEA3EF" w:rsidR="00886E89" w:rsidRPr="00E0469E" w:rsidRDefault="00886E89" w:rsidP="00886E89">
      <w:pPr>
        <w:spacing w:line="360" w:lineRule="auto"/>
        <w:rPr>
          <w:rFonts w:ascii="Arial" w:hAnsi="Arial" w:cs="Arial"/>
          <w:i/>
          <w:iCs/>
          <w:sz w:val="20"/>
          <w:szCs w:val="20"/>
        </w:rPr>
      </w:pPr>
      <w:r w:rsidRPr="00E0469E">
        <w:rPr>
          <w:rFonts w:ascii="Arial" w:hAnsi="Arial" w:cs="Arial"/>
          <w:i/>
          <w:iCs/>
          <w:sz w:val="20"/>
          <w:szCs w:val="20"/>
        </w:rPr>
        <w:t>(W przypadku większej liczby kandydatów, powyższy wykaz należy rozszerzyć o kolejne wiersze)</w:t>
      </w:r>
    </w:p>
    <w:p w14:paraId="57D1C554" w14:textId="77777777" w:rsidR="000649B1" w:rsidRPr="00E0469E" w:rsidRDefault="000649B1" w:rsidP="000F7D1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4614953" w14:textId="66E41A4C" w:rsidR="000F7D1B" w:rsidRPr="00E0469E" w:rsidRDefault="000F7D1B" w:rsidP="000F7D1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469E">
        <w:rPr>
          <w:rFonts w:ascii="Arial" w:hAnsi="Arial" w:cs="Arial"/>
          <w:sz w:val="20"/>
          <w:szCs w:val="20"/>
        </w:rPr>
        <w:t>Jednocześnie zobowiązuję się do niezwłocznego poinformowania urzędu w przypadku powzięcia informacji o utracie przez kandydata statusu uprawniającego do skorzystania z niniejszego priorytetu.</w:t>
      </w:r>
    </w:p>
    <w:p w14:paraId="7346BC8E" w14:textId="77777777" w:rsidR="000F7D1B" w:rsidRPr="00E0469E" w:rsidRDefault="000F7D1B" w:rsidP="000F7D1B">
      <w:pPr>
        <w:spacing w:line="360" w:lineRule="auto"/>
        <w:rPr>
          <w:rFonts w:ascii="Arial" w:hAnsi="Arial" w:cs="Arial"/>
          <w:sz w:val="20"/>
          <w:szCs w:val="20"/>
        </w:rPr>
      </w:pPr>
      <w:r w:rsidRPr="00E0469E">
        <w:rPr>
          <w:rFonts w:ascii="Arial" w:hAnsi="Arial" w:cs="Arial"/>
          <w:sz w:val="20"/>
          <w:szCs w:val="20"/>
        </w:rPr>
        <w:t>Nie zaleca się dołączać do wniosku kopii dokumentów potwierdzających status członka rodziny wielodzietnej lub fakt powrotu po przerwie związanej z opieką nad dzieckiem. Złożenie niniejszego oświadczenia jest wystarczające na etapie oceny wniosku. Stosowna dokumentacja powinna jednak pozostawać do wglądu na wypadek ewentualnej weryfikacji.</w:t>
      </w:r>
    </w:p>
    <w:p w14:paraId="3D03B086" w14:textId="77777777" w:rsidR="00B34145" w:rsidRPr="00E0469E" w:rsidRDefault="00B34145" w:rsidP="00161EA1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</w:rPr>
      </w:pPr>
    </w:p>
    <w:p w14:paraId="1D59B5D6" w14:textId="082CE2C1" w:rsidR="00161EA1" w:rsidRPr="00E0469E" w:rsidRDefault="00161EA1" w:rsidP="00161EA1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</w:rPr>
      </w:pPr>
      <w:r w:rsidRPr="00E0469E">
        <w:rPr>
          <w:rFonts w:ascii="Arial" w:hAnsi="Arial" w:cs="Arial"/>
          <w:sz w:val="20"/>
          <w:szCs w:val="20"/>
        </w:rPr>
        <w:t>Przypomnienie</w:t>
      </w:r>
      <w:r w:rsidRPr="00E0469E">
        <w:rPr>
          <w:rFonts w:ascii="Arial" w:hAnsi="Arial" w:cs="Arial"/>
          <w:b/>
          <w:bCs/>
          <w:sz w:val="20"/>
          <w:szCs w:val="20"/>
          <w:lang w:eastAsia="en-US"/>
        </w:rPr>
        <w:t xml:space="preserve">: </w:t>
      </w:r>
      <w:r w:rsidRPr="00E0469E">
        <w:rPr>
          <w:rFonts w:ascii="Arial" w:hAnsi="Arial" w:cs="Arial"/>
          <w:sz w:val="20"/>
          <w:szCs w:val="20"/>
          <w:lang w:eastAsia="en-US"/>
        </w:rPr>
        <w:t>wspa</w:t>
      </w:r>
      <w:r w:rsidRPr="00E0469E">
        <w:rPr>
          <w:rFonts w:ascii="Arial" w:hAnsi="Arial" w:cs="Arial"/>
          <w:kern w:val="3"/>
          <w:sz w:val="20"/>
          <w:szCs w:val="20"/>
          <w:lang w:bidi="hi-IN"/>
        </w:rPr>
        <w:t>rcie</w:t>
      </w:r>
      <w:r w:rsidRPr="00E0469E">
        <w:rPr>
          <w:rFonts w:ascii="Arial" w:hAnsi="Arial" w:cs="Arial"/>
          <w:b/>
          <w:bCs/>
          <w:kern w:val="3"/>
          <w:sz w:val="20"/>
          <w:szCs w:val="20"/>
          <w:lang w:bidi="hi-IN"/>
        </w:rPr>
        <w:t xml:space="preserve"> </w:t>
      </w:r>
      <w:r w:rsidRPr="00E0469E">
        <w:rPr>
          <w:rFonts w:ascii="Arial" w:hAnsi="Arial" w:cs="Arial"/>
          <w:sz w:val="20"/>
          <w:szCs w:val="20"/>
        </w:rPr>
        <w:t xml:space="preserve">kształcenia ustawicznego osób powracających na rynek pracy po przerwie związanej ze sprawowaniem opieki nad dzieckiem adresowane jest do osób, które w ciągu jednego roku przed datą złożenia wniosku o dofinansowanie podjęły pracę po przerwie spowodowanej sprawowaniem opieki nad dzieckiem. </w:t>
      </w:r>
    </w:p>
    <w:p w14:paraId="27FF407B" w14:textId="77777777" w:rsidR="00043D2D" w:rsidRPr="00E0469E" w:rsidRDefault="00043D2D" w:rsidP="00B34145">
      <w:pPr>
        <w:pBdr>
          <w:bottom w:val="single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</w:p>
    <w:p w14:paraId="694CB49A" w14:textId="77777777" w:rsidR="00B34145" w:rsidRPr="00E0469E" w:rsidRDefault="00B34145" w:rsidP="00D740C8">
      <w:pPr>
        <w:autoSpaceDE w:val="0"/>
        <w:autoSpaceDN w:val="0"/>
        <w:adjustRightInd w:val="0"/>
        <w:spacing w:after="160" w:line="276" w:lineRule="auto"/>
        <w:rPr>
          <w:rFonts w:ascii="Arial" w:hAnsi="Arial" w:cs="Arial"/>
          <w:b/>
          <w:bCs/>
          <w:sz w:val="20"/>
          <w:szCs w:val="20"/>
        </w:rPr>
      </w:pPr>
    </w:p>
    <w:p w14:paraId="50818329" w14:textId="29D847F1" w:rsidR="00D740C8" w:rsidRPr="00E0469E" w:rsidRDefault="005A21B7" w:rsidP="00D740C8">
      <w:pPr>
        <w:autoSpaceDE w:val="0"/>
        <w:autoSpaceDN w:val="0"/>
        <w:adjustRightInd w:val="0"/>
        <w:spacing w:after="16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  <w:r w:rsidRPr="00E0469E">
        <w:rPr>
          <w:rFonts w:ascii="Arial" w:hAnsi="Arial" w:cs="Arial"/>
          <w:b/>
          <w:bCs/>
          <w:sz w:val="20"/>
          <w:szCs w:val="20"/>
        </w:rPr>
        <w:t xml:space="preserve">[ ] DOTYCZY: </w:t>
      </w:r>
      <w:r w:rsidR="00D740C8" w:rsidRPr="00E0469E">
        <w:rPr>
          <w:rFonts w:ascii="Arial" w:hAnsi="Arial" w:cs="Arial"/>
          <w:b/>
          <w:bCs/>
          <w:sz w:val="20"/>
          <w:szCs w:val="20"/>
        </w:rPr>
        <w:t xml:space="preserve">PRIORYTET  -  </w:t>
      </w:r>
      <w:r w:rsidR="00D740C8" w:rsidRPr="00E0469E">
        <w:rPr>
          <w:rFonts w:ascii="Arial" w:hAnsi="Arial" w:cs="Arial"/>
          <w:b/>
          <w:bCs/>
          <w:sz w:val="20"/>
          <w:szCs w:val="20"/>
          <w:lang w:eastAsia="en-US"/>
        </w:rPr>
        <w:t xml:space="preserve">Wsparcie kształcenia ustawicznego osób z orzeczonym stopniem niepełnosprawności. </w:t>
      </w:r>
    </w:p>
    <w:p w14:paraId="03B08AF1" w14:textId="557A215A" w:rsidR="00886E89" w:rsidRPr="00E0469E" w:rsidRDefault="00886E89" w:rsidP="00886E89">
      <w:pPr>
        <w:spacing w:line="360" w:lineRule="auto"/>
        <w:rPr>
          <w:rFonts w:ascii="Arial" w:hAnsi="Arial" w:cs="Arial"/>
          <w:sz w:val="20"/>
          <w:szCs w:val="20"/>
        </w:rPr>
      </w:pPr>
      <w:r w:rsidRPr="00E0469E">
        <w:rPr>
          <w:rFonts w:ascii="Arial" w:hAnsi="Arial" w:cs="Arial"/>
          <w:sz w:val="20"/>
          <w:szCs w:val="20"/>
        </w:rPr>
        <w:t>Oświadczam, że niżej wskazani kandydaci na szkolenie posiadają ważne orzeczenie o stopniu niepełnosprawności, co zweryfikowałem. Tym samym kandydaci spełniają kryteria dostępu do niniejszego priorytetu.</w:t>
      </w:r>
    </w:p>
    <w:p w14:paraId="26CEE9AA" w14:textId="77777777" w:rsidR="00886E89" w:rsidRPr="00E0469E" w:rsidRDefault="00886E89" w:rsidP="00886E89">
      <w:pPr>
        <w:spacing w:line="360" w:lineRule="auto"/>
        <w:rPr>
          <w:rFonts w:ascii="Arial" w:hAnsi="Arial" w:cs="Arial"/>
          <w:sz w:val="20"/>
          <w:szCs w:val="20"/>
        </w:rPr>
      </w:pPr>
      <w:r w:rsidRPr="00E0469E">
        <w:rPr>
          <w:rFonts w:ascii="Arial" w:hAnsi="Arial" w:cs="Arial"/>
          <w:sz w:val="20"/>
          <w:szCs w:val="20"/>
        </w:rPr>
        <w:t>Wykaz kandydatów:</w:t>
      </w:r>
    </w:p>
    <w:p w14:paraId="6AE6D561" w14:textId="77777777" w:rsidR="00886E89" w:rsidRPr="00E0469E" w:rsidRDefault="00886E89">
      <w:pPr>
        <w:numPr>
          <w:ilvl w:val="0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 w:rsidRPr="00E0469E">
        <w:rPr>
          <w:rFonts w:ascii="Arial" w:hAnsi="Arial" w:cs="Arial"/>
          <w:sz w:val="20"/>
          <w:szCs w:val="20"/>
        </w:rPr>
        <w:lastRenderedPageBreak/>
        <w:t>Pan/Pani .....................................................................................</w:t>
      </w:r>
    </w:p>
    <w:p w14:paraId="3494D40A" w14:textId="77777777" w:rsidR="00886E89" w:rsidRPr="00E0469E" w:rsidRDefault="00886E89">
      <w:pPr>
        <w:numPr>
          <w:ilvl w:val="0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 w:rsidRPr="00E0469E">
        <w:rPr>
          <w:rFonts w:ascii="Arial" w:hAnsi="Arial" w:cs="Arial"/>
          <w:sz w:val="20"/>
          <w:szCs w:val="20"/>
        </w:rPr>
        <w:t>Pan/Pani .....................................................................................</w:t>
      </w:r>
    </w:p>
    <w:p w14:paraId="4C974964" w14:textId="77777777" w:rsidR="00886E89" w:rsidRPr="00E0469E" w:rsidRDefault="00886E89">
      <w:pPr>
        <w:numPr>
          <w:ilvl w:val="0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 w:rsidRPr="00E0469E">
        <w:rPr>
          <w:rFonts w:ascii="Arial" w:hAnsi="Arial" w:cs="Arial"/>
          <w:sz w:val="20"/>
          <w:szCs w:val="20"/>
        </w:rPr>
        <w:t>Pan/Pani .....................................................................................</w:t>
      </w:r>
    </w:p>
    <w:p w14:paraId="55FF8F53" w14:textId="77777777" w:rsidR="000F7D1B" w:rsidRPr="00E0469E" w:rsidRDefault="000F7D1B" w:rsidP="000F7D1B">
      <w:pPr>
        <w:spacing w:line="360" w:lineRule="auto"/>
        <w:rPr>
          <w:rFonts w:ascii="Arial" w:hAnsi="Arial" w:cs="Arial"/>
          <w:i/>
          <w:iCs/>
          <w:sz w:val="20"/>
          <w:szCs w:val="20"/>
        </w:rPr>
      </w:pPr>
      <w:r w:rsidRPr="00E0469E">
        <w:rPr>
          <w:rFonts w:ascii="Arial" w:hAnsi="Arial" w:cs="Arial"/>
          <w:i/>
          <w:iCs/>
          <w:sz w:val="20"/>
          <w:szCs w:val="20"/>
        </w:rPr>
        <w:t>(W przypadku większej liczby kandydatów, powyższy wykaz należy rozszerzyć o kolejne wiersze)</w:t>
      </w:r>
    </w:p>
    <w:p w14:paraId="705933C0" w14:textId="77777777" w:rsidR="00886E89" w:rsidRPr="00E0469E" w:rsidRDefault="00886E89" w:rsidP="00886E89">
      <w:pPr>
        <w:spacing w:line="360" w:lineRule="auto"/>
        <w:rPr>
          <w:rFonts w:ascii="Arial" w:hAnsi="Arial" w:cs="Arial"/>
          <w:sz w:val="20"/>
          <w:szCs w:val="20"/>
        </w:rPr>
      </w:pPr>
    </w:p>
    <w:p w14:paraId="613F6B2E" w14:textId="77777777" w:rsidR="00886E89" w:rsidRPr="00E0469E" w:rsidRDefault="00886E89" w:rsidP="00886E89">
      <w:pPr>
        <w:spacing w:line="360" w:lineRule="auto"/>
        <w:rPr>
          <w:rFonts w:ascii="Arial" w:hAnsi="Arial" w:cs="Arial"/>
          <w:sz w:val="20"/>
          <w:szCs w:val="20"/>
        </w:rPr>
      </w:pPr>
      <w:r w:rsidRPr="00E0469E">
        <w:rPr>
          <w:rFonts w:ascii="Arial" w:hAnsi="Arial" w:cs="Arial"/>
          <w:sz w:val="20"/>
          <w:szCs w:val="20"/>
        </w:rPr>
        <w:t>Jednocześnie zobowiązuję się do niezwłocznego poinformowania urzędu w przypadku powzięcia informacji o utracie przez kandydata statusu uprawniającego do skorzystania z niniejszego priorytetu (np. w wyniku wygaśnięcia ważności orzeczenia).</w:t>
      </w:r>
    </w:p>
    <w:p w14:paraId="4D8810A9" w14:textId="77777777" w:rsidR="00886E89" w:rsidRPr="00E0469E" w:rsidRDefault="00886E89" w:rsidP="00886E89">
      <w:pPr>
        <w:spacing w:line="360" w:lineRule="auto"/>
        <w:rPr>
          <w:rFonts w:ascii="Arial" w:hAnsi="Arial" w:cs="Arial"/>
          <w:i/>
          <w:iCs/>
          <w:sz w:val="20"/>
          <w:szCs w:val="20"/>
        </w:rPr>
      </w:pPr>
    </w:p>
    <w:p w14:paraId="58FFA09F" w14:textId="3C373B12" w:rsidR="00886E89" w:rsidRPr="00E0469E" w:rsidRDefault="00886E89" w:rsidP="00886E89">
      <w:pPr>
        <w:spacing w:line="360" w:lineRule="auto"/>
        <w:rPr>
          <w:rFonts w:ascii="Arial" w:hAnsi="Arial" w:cs="Arial"/>
          <w:sz w:val="20"/>
          <w:szCs w:val="20"/>
        </w:rPr>
      </w:pPr>
      <w:r w:rsidRPr="00E0469E">
        <w:rPr>
          <w:rFonts w:ascii="Arial" w:hAnsi="Arial" w:cs="Arial"/>
          <w:sz w:val="20"/>
          <w:szCs w:val="20"/>
        </w:rPr>
        <w:t xml:space="preserve">Nie </w:t>
      </w:r>
      <w:r w:rsidR="005A21B7" w:rsidRPr="00E0469E">
        <w:rPr>
          <w:rFonts w:ascii="Arial" w:hAnsi="Arial" w:cs="Arial"/>
          <w:sz w:val="20"/>
          <w:szCs w:val="20"/>
        </w:rPr>
        <w:t>zaleca się</w:t>
      </w:r>
      <w:r w:rsidRPr="00E0469E">
        <w:rPr>
          <w:rFonts w:ascii="Arial" w:hAnsi="Arial" w:cs="Arial"/>
          <w:sz w:val="20"/>
          <w:szCs w:val="20"/>
        </w:rPr>
        <w:t xml:space="preserve"> </w:t>
      </w:r>
      <w:r w:rsidR="005A21B7" w:rsidRPr="00E0469E">
        <w:rPr>
          <w:rFonts w:ascii="Arial" w:hAnsi="Arial" w:cs="Arial"/>
          <w:sz w:val="20"/>
          <w:szCs w:val="20"/>
        </w:rPr>
        <w:t>dołączania</w:t>
      </w:r>
      <w:r w:rsidRPr="00E0469E">
        <w:rPr>
          <w:rFonts w:ascii="Arial" w:hAnsi="Arial" w:cs="Arial"/>
          <w:sz w:val="20"/>
          <w:szCs w:val="20"/>
        </w:rPr>
        <w:t xml:space="preserve"> do wniosku kopii orzeczeń o niepełnosprawności. Złożenie niniejszego oświadczenia jest w pełni wystarczające do spełnienia wymogów na etapie oceny wniosku. Dokumentacja poświadczająca niepełnosprawność powinna pozostawać jednak do wglądu na wypadek ewentualnej weryfikacji.</w:t>
      </w:r>
    </w:p>
    <w:p w14:paraId="19DB3530" w14:textId="77777777" w:rsidR="00E4414B" w:rsidRPr="00E0469E" w:rsidRDefault="00E4414B" w:rsidP="00B34145">
      <w:pPr>
        <w:pBdr>
          <w:bottom w:val="single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</w:p>
    <w:p w14:paraId="7C2F90E8" w14:textId="77777777" w:rsidR="00AA69FF" w:rsidRPr="00E0469E" w:rsidRDefault="00AA69FF" w:rsidP="009F338E">
      <w:pPr>
        <w:spacing w:line="360" w:lineRule="auto"/>
        <w:rPr>
          <w:rFonts w:ascii="Arial" w:hAnsi="Arial" w:cs="Arial"/>
          <w:sz w:val="20"/>
          <w:szCs w:val="20"/>
        </w:rPr>
      </w:pPr>
    </w:p>
    <w:p w14:paraId="4809B395" w14:textId="54EE7A1C" w:rsidR="00B34145" w:rsidRPr="00E0469E" w:rsidRDefault="000649B1" w:rsidP="009F338E">
      <w:pPr>
        <w:spacing w:line="360" w:lineRule="auto"/>
        <w:rPr>
          <w:rFonts w:ascii="Arial" w:hAnsi="Arial" w:cs="Arial"/>
          <w:sz w:val="20"/>
          <w:szCs w:val="20"/>
        </w:rPr>
      </w:pPr>
      <w:r w:rsidRPr="00E0469E">
        <w:rPr>
          <w:rFonts w:ascii="Arial" w:hAnsi="Arial" w:cs="Arial"/>
          <w:sz w:val="20"/>
          <w:szCs w:val="20"/>
        </w:rPr>
        <w:t>Oświadczam, że zapoznałem się z opisem priorytetów określonym w</w:t>
      </w:r>
      <w:r w:rsidR="008D2FF2">
        <w:rPr>
          <w:rFonts w:ascii="Arial" w:hAnsi="Arial" w:cs="Arial"/>
          <w:sz w:val="20"/>
          <w:szCs w:val="20"/>
        </w:rPr>
        <w:t>raz z</w:t>
      </w:r>
      <w:r w:rsidRPr="00E0469E">
        <w:rPr>
          <w:rFonts w:ascii="Arial" w:hAnsi="Arial" w:cs="Arial"/>
          <w:sz w:val="20"/>
          <w:szCs w:val="20"/>
        </w:rPr>
        <w:t xml:space="preserve"> ogłoszeni</w:t>
      </w:r>
      <w:r w:rsidR="008D2FF2">
        <w:rPr>
          <w:rFonts w:ascii="Arial" w:hAnsi="Arial" w:cs="Arial"/>
          <w:sz w:val="20"/>
          <w:szCs w:val="20"/>
        </w:rPr>
        <w:t>em</w:t>
      </w:r>
      <w:r w:rsidRPr="00E0469E">
        <w:rPr>
          <w:rFonts w:ascii="Arial" w:hAnsi="Arial" w:cs="Arial"/>
          <w:sz w:val="20"/>
          <w:szCs w:val="20"/>
        </w:rPr>
        <w:t xml:space="preserve"> o naborze wniosków, a podane przeze mnie powyżej informacje są zgodne z prawdą.</w:t>
      </w:r>
    </w:p>
    <w:p w14:paraId="213970AA" w14:textId="77777777" w:rsidR="00B34145" w:rsidRPr="00E0469E" w:rsidRDefault="00B34145" w:rsidP="009F338E">
      <w:pPr>
        <w:spacing w:line="360" w:lineRule="auto"/>
        <w:rPr>
          <w:rFonts w:ascii="Arial" w:hAnsi="Arial" w:cs="Arial"/>
          <w:sz w:val="20"/>
          <w:szCs w:val="20"/>
        </w:rPr>
      </w:pPr>
    </w:p>
    <w:p w14:paraId="53326519" w14:textId="77777777" w:rsidR="00B34145" w:rsidRPr="00E0469E" w:rsidRDefault="00B34145" w:rsidP="009F338E">
      <w:pPr>
        <w:spacing w:line="360" w:lineRule="auto"/>
        <w:rPr>
          <w:rFonts w:ascii="Arial" w:hAnsi="Arial" w:cs="Arial"/>
          <w:sz w:val="20"/>
          <w:szCs w:val="20"/>
        </w:rPr>
      </w:pPr>
    </w:p>
    <w:p w14:paraId="72E829B3" w14:textId="5248277F" w:rsidR="00E4414B" w:rsidRPr="00E0469E" w:rsidRDefault="00A6797C" w:rsidP="00AA69FF">
      <w:pPr>
        <w:spacing w:line="360" w:lineRule="auto"/>
        <w:rPr>
          <w:rFonts w:ascii="Arial" w:hAnsi="Arial" w:cs="Arial"/>
          <w:sz w:val="20"/>
          <w:szCs w:val="20"/>
        </w:rPr>
      </w:pPr>
      <w:r w:rsidRPr="00E0469E">
        <w:rPr>
          <w:rFonts w:ascii="Arial" w:hAnsi="Arial" w:cs="Arial"/>
          <w:sz w:val="20"/>
          <w:szCs w:val="20"/>
        </w:rPr>
        <w:t>………………..……………….</w:t>
      </w:r>
      <w:r w:rsidRPr="00E0469E">
        <w:rPr>
          <w:rFonts w:ascii="Arial" w:hAnsi="Arial" w:cs="Arial"/>
          <w:sz w:val="20"/>
          <w:szCs w:val="20"/>
        </w:rPr>
        <w:tab/>
      </w:r>
    </w:p>
    <w:p w14:paraId="268B361C" w14:textId="6F85CC6A" w:rsidR="006534F3" w:rsidRPr="00E0469E" w:rsidRDefault="00A6797C" w:rsidP="00161EA1">
      <w:pPr>
        <w:spacing w:line="360" w:lineRule="auto"/>
        <w:rPr>
          <w:rFonts w:ascii="Arial" w:hAnsi="Arial" w:cs="Arial"/>
          <w:sz w:val="20"/>
          <w:szCs w:val="20"/>
        </w:rPr>
      </w:pPr>
      <w:r w:rsidRPr="00E0469E">
        <w:rPr>
          <w:rFonts w:ascii="Arial" w:hAnsi="Arial" w:cs="Arial"/>
          <w:sz w:val="20"/>
          <w:szCs w:val="20"/>
        </w:rPr>
        <w:t xml:space="preserve">Podpis </w:t>
      </w:r>
      <w:r w:rsidR="00161EA1" w:rsidRPr="00E0469E">
        <w:rPr>
          <w:rFonts w:ascii="Arial" w:hAnsi="Arial" w:cs="Arial"/>
          <w:sz w:val="20"/>
          <w:szCs w:val="20"/>
        </w:rPr>
        <w:t>W</w:t>
      </w:r>
      <w:r w:rsidRPr="00E0469E">
        <w:rPr>
          <w:rFonts w:ascii="Arial" w:hAnsi="Arial" w:cs="Arial"/>
          <w:sz w:val="20"/>
          <w:szCs w:val="20"/>
        </w:rPr>
        <w:t>nioskodawcy</w:t>
      </w:r>
      <w:r w:rsidR="00AA69FF" w:rsidRPr="00E0469E">
        <w:rPr>
          <w:rFonts w:ascii="Arial" w:hAnsi="Arial" w:cs="Arial"/>
          <w:sz w:val="20"/>
          <w:szCs w:val="20"/>
        </w:rPr>
        <w:t xml:space="preserve"> </w:t>
      </w:r>
    </w:p>
    <w:p w14:paraId="3EB6A601" w14:textId="77777777" w:rsidR="00D740C8" w:rsidRPr="00E0469E" w:rsidRDefault="00D740C8" w:rsidP="009F338E">
      <w:pPr>
        <w:spacing w:line="360" w:lineRule="auto"/>
        <w:rPr>
          <w:rFonts w:ascii="Arial" w:hAnsi="Arial" w:cs="Arial"/>
          <w:sz w:val="20"/>
          <w:szCs w:val="20"/>
        </w:rPr>
      </w:pPr>
    </w:p>
    <w:p w14:paraId="497F7832" w14:textId="77777777" w:rsidR="00D740C8" w:rsidRPr="00E0469E" w:rsidRDefault="00D740C8" w:rsidP="009F338E">
      <w:pPr>
        <w:spacing w:line="360" w:lineRule="auto"/>
        <w:rPr>
          <w:rFonts w:ascii="Arial" w:hAnsi="Arial" w:cs="Arial"/>
          <w:sz w:val="20"/>
          <w:szCs w:val="20"/>
        </w:rPr>
      </w:pPr>
    </w:p>
    <w:p w14:paraId="30DF123F" w14:textId="2EED34A4" w:rsidR="003915F4" w:rsidRPr="00E0469E" w:rsidRDefault="003915F4" w:rsidP="00D06056">
      <w:pPr>
        <w:ind w:left="4956" w:hanging="1416"/>
        <w:rPr>
          <w:rFonts w:ascii="Arial" w:hAnsi="Arial" w:cs="Arial"/>
          <w:sz w:val="20"/>
          <w:szCs w:val="20"/>
          <w:vertAlign w:val="superscript"/>
        </w:rPr>
      </w:pPr>
    </w:p>
    <w:sectPr w:rsidR="003915F4" w:rsidRPr="00E0469E" w:rsidSect="00EC484E">
      <w:headerReference w:type="default" r:id="rId8"/>
      <w:headerReference w:type="first" r:id="rId9"/>
      <w:footnotePr>
        <w:numRestart w:val="eachPage"/>
      </w:footnotePr>
      <w:type w:val="continuous"/>
      <w:pgSz w:w="11907" w:h="16840"/>
      <w:pgMar w:top="1021" w:right="1304" w:bottom="1418" w:left="1304" w:header="851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441F6" w14:textId="77777777" w:rsidR="00014FFF" w:rsidRDefault="00014FFF">
      <w:r>
        <w:separator/>
      </w:r>
    </w:p>
  </w:endnote>
  <w:endnote w:type="continuationSeparator" w:id="0">
    <w:p w14:paraId="69835AA3" w14:textId="77777777" w:rsidR="00014FFF" w:rsidRDefault="00014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C933A" w14:textId="77777777" w:rsidR="00014FFF" w:rsidRDefault="00014FFF">
      <w:r>
        <w:separator/>
      </w:r>
    </w:p>
  </w:footnote>
  <w:footnote w:type="continuationSeparator" w:id="0">
    <w:p w14:paraId="56C104DD" w14:textId="77777777" w:rsidR="00014FFF" w:rsidRDefault="00014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D6028" w14:textId="61921D5B" w:rsidR="00161EA1" w:rsidRPr="00161EA1" w:rsidRDefault="00F3667C" w:rsidP="00161EA1">
    <w:pPr>
      <w:pStyle w:val="Nagwek"/>
      <w:jc w:val="right"/>
      <w:rPr>
        <w:rFonts w:ascii="Arial" w:hAnsi="Arial" w:cs="Arial"/>
        <w:sz w:val="20"/>
        <w:szCs w:val="20"/>
      </w:rPr>
    </w:pPr>
    <w:r w:rsidRPr="00161EA1">
      <w:rPr>
        <w:rFonts w:ascii="Arial" w:hAnsi="Arial" w:cs="Arial"/>
        <w:smallCaps/>
        <w:sz w:val="20"/>
        <w:szCs w:val="20"/>
      </w:rPr>
      <w:tab/>
    </w:r>
    <w:r w:rsidR="00161EA1" w:rsidRPr="00161EA1">
      <w:rPr>
        <w:rFonts w:ascii="Arial" w:hAnsi="Arial" w:cs="Arial"/>
        <w:sz w:val="20"/>
        <w:szCs w:val="20"/>
      </w:rPr>
      <w:t>Załącznik nr 2 do wniosku o dofinansowanie ze środków KFS</w:t>
    </w:r>
  </w:p>
  <w:p w14:paraId="07519D95" w14:textId="61BEC315" w:rsidR="00F3667C" w:rsidRDefault="00F3667C" w:rsidP="004751AB">
    <w:pPr>
      <w:pStyle w:val="Nagwek"/>
      <w:tabs>
        <w:tab w:val="left" w:pos="1785"/>
      </w:tabs>
      <w:rPr>
        <w:smallCaps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91608" w14:textId="77777777" w:rsidR="00F3667C" w:rsidRPr="00DA4EF5" w:rsidRDefault="00F3667C" w:rsidP="00156D2F">
    <w:pPr>
      <w:jc w:val="right"/>
      <w:rPr>
        <w:b/>
      </w:rPr>
    </w:pPr>
  </w:p>
  <w:p w14:paraId="537F0C8B" w14:textId="77777777" w:rsidR="00F3667C" w:rsidRDefault="00F3667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-36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-36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-3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-36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-36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10"/>
    <w:multiLevelType w:val="singleLevel"/>
    <w:tmpl w:val="148247B2"/>
    <w:name w:val="WW8Num16"/>
    <w:lvl w:ilvl="0">
      <w:start w:val="8"/>
      <w:numFmt w:val="decimal"/>
      <w:lvlText w:val="%1."/>
      <w:lvlJc w:val="left"/>
      <w:pPr>
        <w:tabs>
          <w:tab w:val="num" w:pos="5746"/>
        </w:tabs>
        <w:ind w:left="5746" w:hanging="360"/>
      </w:pPr>
      <w:rPr>
        <w:b w:val="0"/>
        <w:sz w:val="24"/>
      </w:rPr>
    </w:lvl>
  </w:abstractNum>
  <w:abstractNum w:abstractNumId="4" w15:restartNumberingAfterBreak="0">
    <w:nsid w:val="151615B2"/>
    <w:multiLevelType w:val="multilevel"/>
    <w:tmpl w:val="286E8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041931"/>
    <w:multiLevelType w:val="hybridMultilevel"/>
    <w:tmpl w:val="64C8D97E"/>
    <w:name w:val="WW8Num14222"/>
    <w:lvl w:ilvl="0" w:tplc="E8AEE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60DCA"/>
    <w:multiLevelType w:val="multilevel"/>
    <w:tmpl w:val="6B3C6BBC"/>
    <w:styleLink w:val="WWNum8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8" w15:restartNumberingAfterBreak="0">
    <w:nsid w:val="54F50901"/>
    <w:multiLevelType w:val="multilevel"/>
    <w:tmpl w:val="5B902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E331D5"/>
    <w:multiLevelType w:val="hybridMultilevel"/>
    <w:tmpl w:val="F7DC3D64"/>
    <w:lvl w:ilvl="0" w:tplc="04150011">
      <w:start w:val="1"/>
      <w:numFmt w:val="decimal"/>
      <w:pStyle w:val="Umowa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9E1DC6"/>
    <w:multiLevelType w:val="multilevel"/>
    <w:tmpl w:val="B33EC84A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5E5F2B8C"/>
    <w:multiLevelType w:val="hybridMultilevel"/>
    <w:tmpl w:val="BC6AD4D6"/>
    <w:name w:val="WW8Num162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num w:numId="1" w16cid:durableId="192692597">
    <w:abstractNumId w:val="10"/>
  </w:num>
  <w:num w:numId="2" w16cid:durableId="1214345951">
    <w:abstractNumId w:val="7"/>
  </w:num>
  <w:num w:numId="3" w16cid:durableId="11438088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6944833">
    <w:abstractNumId w:val="6"/>
  </w:num>
  <w:num w:numId="5" w16cid:durableId="178467259">
    <w:abstractNumId w:val="8"/>
  </w:num>
  <w:num w:numId="6" w16cid:durableId="34807123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197"/>
    <w:rsid w:val="00001EC5"/>
    <w:rsid w:val="000106D4"/>
    <w:rsid w:val="000106D7"/>
    <w:rsid w:val="00014FFF"/>
    <w:rsid w:val="000167B2"/>
    <w:rsid w:val="00016A68"/>
    <w:rsid w:val="000274FF"/>
    <w:rsid w:val="00027E33"/>
    <w:rsid w:val="00043D2D"/>
    <w:rsid w:val="00044BC9"/>
    <w:rsid w:val="00047CD4"/>
    <w:rsid w:val="00050F16"/>
    <w:rsid w:val="0005277F"/>
    <w:rsid w:val="0005606E"/>
    <w:rsid w:val="00056F81"/>
    <w:rsid w:val="000629D2"/>
    <w:rsid w:val="00063742"/>
    <w:rsid w:val="0006398C"/>
    <w:rsid w:val="000649B1"/>
    <w:rsid w:val="00071F2E"/>
    <w:rsid w:val="000739CF"/>
    <w:rsid w:val="00074C1F"/>
    <w:rsid w:val="000754B1"/>
    <w:rsid w:val="00080A40"/>
    <w:rsid w:val="00081F2A"/>
    <w:rsid w:val="00083B82"/>
    <w:rsid w:val="00087F90"/>
    <w:rsid w:val="0009063B"/>
    <w:rsid w:val="0009121A"/>
    <w:rsid w:val="00094514"/>
    <w:rsid w:val="000A1371"/>
    <w:rsid w:val="000A3EC3"/>
    <w:rsid w:val="000A46E7"/>
    <w:rsid w:val="000B3B7C"/>
    <w:rsid w:val="000B4A8F"/>
    <w:rsid w:val="000B5F66"/>
    <w:rsid w:val="000B7027"/>
    <w:rsid w:val="000B7DEF"/>
    <w:rsid w:val="000D0C88"/>
    <w:rsid w:val="000D2DA9"/>
    <w:rsid w:val="000F129B"/>
    <w:rsid w:val="000F2CC0"/>
    <w:rsid w:val="000F7D1B"/>
    <w:rsid w:val="00100D74"/>
    <w:rsid w:val="00104F27"/>
    <w:rsid w:val="00110B88"/>
    <w:rsid w:val="001117EE"/>
    <w:rsid w:val="00115027"/>
    <w:rsid w:val="00116268"/>
    <w:rsid w:val="00117AFD"/>
    <w:rsid w:val="0012005B"/>
    <w:rsid w:val="00120B63"/>
    <w:rsid w:val="0013191B"/>
    <w:rsid w:val="001331B8"/>
    <w:rsid w:val="00134826"/>
    <w:rsid w:val="00142474"/>
    <w:rsid w:val="00144F67"/>
    <w:rsid w:val="001466D6"/>
    <w:rsid w:val="00156AEC"/>
    <w:rsid w:val="00156D2F"/>
    <w:rsid w:val="00161024"/>
    <w:rsid w:val="00161EA1"/>
    <w:rsid w:val="001620DD"/>
    <w:rsid w:val="00162875"/>
    <w:rsid w:val="00165319"/>
    <w:rsid w:val="001659DA"/>
    <w:rsid w:val="0017107D"/>
    <w:rsid w:val="00171CDA"/>
    <w:rsid w:val="00171D94"/>
    <w:rsid w:val="0017345D"/>
    <w:rsid w:val="001769D3"/>
    <w:rsid w:val="00177F34"/>
    <w:rsid w:val="0018053F"/>
    <w:rsid w:val="00181C6D"/>
    <w:rsid w:val="0018584B"/>
    <w:rsid w:val="001860B0"/>
    <w:rsid w:val="0018692F"/>
    <w:rsid w:val="00191960"/>
    <w:rsid w:val="001924C0"/>
    <w:rsid w:val="001926BE"/>
    <w:rsid w:val="001971B0"/>
    <w:rsid w:val="001A0191"/>
    <w:rsid w:val="001A292A"/>
    <w:rsid w:val="001A31ED"/>
    <w:rsid w:val="001A6F9E"/>
    <w:rsid w:val="001B1430"/>
    <w:rsid w:val="001B1936"/>
    <w:rsid w:val="001B5C00"/>
    <w:rsid w:val="001B5D95"/>
    <w:rsid w:val="001C06C2"/>
    <w:rsid w:val="001C101B"/>
    <w:rsid w:val="001C5708"/>
    <w:rsid w:val="001C5CCE"/>
    <w:rsid w:val="001C623B"/>
    <w:rsid w:val="001D0C79"/>
    <w:rsid w:val="001D30EC"/>
    <w:rsid w:val="001D59CA"/>
    <w:rsid w:val="001D7A71"/>
    <w:rsid w:val="001E1A0C"/>
    <w:rsid w:val="001E303E"/>
    <w:rsid w:val="001E3C51"/>
    <w:rsid w:val="001E3FEB"/>
    <w:rsid w:val="001E52C5"/>
    <w:rsid w:val="001E646D"/>
    <w:rsid w:val="001E6DFD"/>
    <w:rsid w:val="001F504D"/>
    <w:rsid w:val="00204402"/>
    <w:rsid w:val="0022399D"/>
    <w:rsid w:val="00261D69"/>
    <w:rsid w:val="00267EE7"/>
    <w:rsid w:val="00274826"/>
    <w:rsid w:val="00275798"/>
    <w:rsid w:val="00276D74"/>
    <w:rsid w:val="002845A5"/>
    <w:rsid w:val="0028561A"/>
    <w:rsid w:val="0029015E"/>
    <w:rsid w:val="00294DEE"/>
    <w:rsid w:val="002A029E"/>
    <w:rsid w:val="002A5829"/>
    <w:rsid w:val="002A5B79"/>
    <w:rsid w:val="002B3DE1"/>
    <w:rsid w:val="002C0D56"/>
    <w:rsid w:val="002C3493"/>
    <w:rsid w:val="002D3EBA"/>
    <w:rsid w:val="002D7ABE"/>
    <w:rsid w:val="002E07FC"/>
    <w:rsid w:val="002F162C"/>
    <w:rsid w:val="002F79EB"/>
    <w:rsid w:val="003007AB"/>
    <w:rsid w:val="00302ABB"/>
    <w:rsid w:val="003062B0"/>
    <w:rsid w:val="00321F46"/>
    <w:rsid w:val="003234B0"/>
    <w:rsid w:val="00324388"/>
    <w:rsid w:val="00324E1E"/>
    <w:rsid w:val="00330380"/>
    <w:rsid w:val="00330D29"/>
    <w:rsid w:val="003324DD"/>
    <w:rsid w:val="0033279B"/>
    <w:rsid w:val="00334F37"/>
    <w:rsid w:val="00344A77"/>
    <w:rsid w:val="00344AB7"/>
    <w:rsid w:val="00351619"/>
    <w:rsid w:val="003524FD"/>
    <w:rsid w:val="00354256"/>
    <w:rsid w:val="0035515D"/>
    <w:rsid w:val="00356BC8"/>
    <w:rsid w:val="00362322"/>
    <w:rsid w:val="00364432"/>
    <w:rsid w:val="00373345"/>
    <w:rsid w:val="0037697F"/>
    <w:rsid w:val="00384BE5"/>
    <w:rsid w:val="003869C5"/>
    <w:rsid w:val="003915F4"/>
    <w:rsid w:val="0039198C"/>
    <w:rsid w:val="003A58CA"/>
    <w:rsid w:val="003A6313"/>
    <w:rsid w:val="003A7EC6"/>
    <w:rsid w:val="003B45E5"/>
    <w:rsid w:val="003B7218"/>
    <w:rsid w:val="003C0B35"/>
    <w:rsid w:val="003C3B64"/>
    <w:rsid w:val="003D362B"/>
    <w:rsid w:val="003D4211"/>
    <w:rsid w:val="003D6223"/>
    <w:rsid w:val="003E0017"/>
    <w:rsid w:val="003E3DF7"/>
    <w:rsid w:val="003E6ACB"/>
    <w:rsid w:val="003F7866"/>
    <w:rsid w:val="00400191"/>
    <w:rsid w:val="00400472"/>
    <w:rsid w:val="004009EC"/>
    <w:rsid w:val="00405107"/>
    <w:rsid w:val="00407DCB"/>
    <w:rsid w:val="00411508"/>
    <w:rsid w:val="00414276"/>
    <w:rsid w:val="00421A72"/>
    <w:rsid w:val="00422438"/>
    <w:rsid w:val="00425E53"/>
    <w:rsid w:val="004263E3"/>
    <w:rsid w:val="00426925"/>
    <w:rsid w:val="00426ADD"/>
    <w:rsid w:val="00427617"/>
    <w:rsid w:val="00430928"/>
    <w:rsid w:val="004401AC"/>
    <w:rsid w:val="00441818"/>
    <w:rsid w:val="00452496"/>
    <w:rsid w:val="00455D30"/>
    <w:rsid w:val="004562ED"/>
    <w:rsid w:val="00457C8B"/>
    <w:rsid w:val="00457D46"/>
    <w:rsid w:val="00460C5F"/>
    <w:rsid w:val="00461020"/>
    <w:rsid w:val="00461351"/>
    <w:rsid w:val="00467D10"/>
    <w:rsid w:val="004714C4"/>
    <w:rsid w:val="004728F0"/>
    <w:rsid w:val="004751AB"/>
    <w:rsid w:val="004766A0"/>
    <w:rsid w:val="00477207"/>
    <w:rsid w:val="00477303"/>
    <w:rsid w:val="00485548"/>
    <w:rsid w:val="00491630"/>
    <w:rsid w:val="00491AEB"/>
    <w:rsid w:val="0049440D"/>
    <w:rsid w:val="0049546B"/>
    <w:rsid w:val="0049735A"/>
    <w:rsid w:val="004A1D60"/>
    <w:rsid w:val="004A1D70"/>
    <w:rsid w:val="004A1D96"/>
    <w:rsid w:val="004B10CF"/>
    <w:rsid w:val="004D3804"/>
    <w:rsid w:val="004D42E8"/>
    <w:rsid w:val="004E0602"/>
    <w:rsid w:val="004E338F"/>
    <w:rsid w:val="004E7792"/>
    <w:rsid w:val="004F370F"/>
    <w:rsid w:val="004F6D9C"/>
    <w:rsid w:val="00500419"/>
    <w:rsid w:val="00504971"/>
    <w:rsid w:val="005065BF"/>
    <w:rsid w:val="0052114A"/>
    <w:rsid w:val="00521B41"/>
    <w:rsid w:val="00522B04"/>
    <w:rsid w:val="00531CED"/>
    <w:rsid w:val="00535AE1"/>
    <w:rsid w:val="0053750D"/>
    <w:rsid w:val="00542B65"/>
    <w:rsid w:val="00553409"/>
    <w:rsid w:val="00563669"/>
    <w:rsid w:val="0057071C"/>
    <w:rsid w:val="005721FF"/>
    <w:rsid w:val="00575257"/>
    <w:rsid w:val="005824D6"/>
    <w:rsid w:val="00592C2B"/>
    <w:rsid w:val="005971F5"/>
    <w:rsid w:val="005A21B7"/>
    <w:rsid w:val="005A576F"/>
    <w:rsid w:val="005A6AAA"/>
    <w:rsid w:val="005B3CAA"/>
    <w:rsid w:val="005B4AFE"/>
    <w:rsid w:val="005C02CA"/>
    <w:rsid w:val="005C1505"/>
    <w:rsid w:val="005C3E8C"/>
    <w:rsid w:val="005C408D"/>
    <w:rsid w:val="005C44A7"/>
    <w:rsid w:val="005C661D"/>
    <w:rsid w:val="005D0BF3"/>
    <w:rsid w:val="005D1AC5"/>
    <w:rsid w:val="005D1E88"/>
    <w:rsid w:val="005D3BD3"/>
    <w:rsid w:val="005D468E"/>
    <w:rsid w:val="005E54D7"/>
    <w:rsid w:val="005E71C3"/>
    <w:rsid w:val="005F08DD"/>
    <w:rsid w:val="005F0BC1"/>
    <w:rsid w:val="005F1D46"/>
    <w:rsid w:val="005F269D"/>
    <w:rsid w:val="00600993"/>
    <w:rsid w:val="006014E0"/>
    <w:rsid w:val="00606094"/>
    <w:rsid w:val="00606A88"/>
    <w:rsid w:val="006079BA"/>
    <w:rsid w:val="006159E4"/>
    <w:rsid w:val="006330DB"/>
    <w:rsid w:val="00633618"/>
    <w:rsid w:val="00633A98"/>
    <w:rsid w:val="00642741"/>
    <w:rsid w:val="00644672"/>
    <w:rsid w:val="00645951"/>
    <w:rsid w:val="0064653D"/>
    <w:rsid w:val="00650CB0"/>
    <w:rsid w:val="006534F3"/>
    <w:rsid w:val="00655A19"/>
    <w:rsid w:val="00662175"/>
    <w:rsid w:val="006621DC"/>
    <w:rsid w:val="006669F6"/>
    <w:rsid w:val="00671FFB"/>
    <w:rsid w:val="006722DE"/>
    <w:rsid w:val="00672FBE"/>
    <w:rsid w:val="00680300"/>
    <w:rsid w:val="0068359F"/>
    <w:rsid w:val="00686FAB"/>
    <w:rsid w:val="006A115A"/>
    <w:rsid w:val="006A1C4E"/>
    <w:rsid w:val="006B0CE2"/>
    <w:rsid w:val="006B5EBA"/>
    <w:rsid w:val="006C5800"/>
    <w:rsid w:val="006C5B03"/>
    <w:rsid w:val="006D0D0D"/>
    <w:rsid w:val="006D4891"/>
    <w:rsid w:val="006D57E2"/>
    <w:rsid w:val="006D7B64"/>
    <w:rsid w:val="006E092D"/>
    <w:rsid w:val="006E429E"/>
    <w:rsid w:val="006E58F1"/>
    <w:rsid w:val="006E6A9A"/>
    <w:rsid w:val="006F27C9"/>
    <w:rsid w:val="006F321D"/>
    <w:rsid w:val="006F4E38"/>
    <w:rsid w:val="006F5590"/>
    <w:rsid w:val="007019D8"/>
    <w:rsid w:val="00710329"/>
    <w:rsid w:val="00710501"/>
    <w:rsid w:val="00714215"/>
    <w:rsid w:val="0072609D"/>
    <w:rsid w:val="0073021D"/>
    <w:rsid w:val="00744650"/>
    <w:rsid w:val="00745514"/>
    <w:rsid w:val="007517F5"/>
    <w:rsid w:val="00753331"/>
    <w:rsid w:val="00763D47"/>
    <w:rsid w:val="00772197"/>
    <w:rsid w:val="00776684"/>
    <w:rsid w:val="007818FF"/>
    <w:rsid w:val="0078195F"/>
    <w:rsid w:val="00786AA3"/>
    <w:rsid w:val="00787411"/>
    <w:rsid w:val="007934D9"/>
    <w:rsid w:val="007947AD"/>
    <w:rsid w:val="007A01DD"/>
    <w:rsid w:val="007A16FE"/>
    <w:rsid w:val="007A1A91"/>
    <w:rsid w:val="007A1DAD"/>
    <w:rsid w:val="007A31A5"/>
    <w:rsid w:val="007B24ED"/>
    <w:rsid w:val="007B6CFC"/>
    <w:rsid w:val="007B70E9"/>
    <w:rsid w:val="007B774C"/>
    <w:rsid w:val="007C2603"/>
    <w:rsid w:val="007C4BBD"/>
    <w:rsid w:val="007C6179"/>
    <w:rsid w:val="007E3336"/>
    <w:rsid w:val="007F004F"/>
    <w:rsid w:val="007F0D35"/>
    <w:rsid w:val="007F5AED"/>
    <w:rsid w:val="007F5E93"/>
    <w:rsid w:val="00801803"/>
    <w:rsid w:val="0080303C"/>
    <w:rsid w:val="00807766"/>
    <w:rsid w:val="0080790F"/>
    <w:rsid w:val="00807C96"/>
    <w:rsid w:val="00810F8E"/>
    <w:rsid w:val="00814285"/>
    <w:rsid w:val="00823008"/>
    <w:rsid w:val="00827135"/>
    <w:rsid w:val="008310CF"/>
    <w:rsid w:val="00831870"/>
    <w:rsid w:val="008329A1"/>
    <w:rsid w:val="008337B6"/>
    <w:rsid w:val="0084083B"/>
    <w:rsid w:val="00841BAD"/>
    <w:rsid w:val="0084202C"/>
    <w:rsid w:val="00842E1C"/>
    <w:rsid w:val="0085064C"/>
    <w:rsid w:val="008517E8"/>
    <w:rsid w:val="008617DC"/>
    <w:rsid w:val="00861EFE"/>
    <w:rsid w:val="008628C5"/>
    <w:rsid w:val="00862E40"/>
    <w:rsid w:val="00871A50"/>
    <w:rsid w:val="00871A72"/>
    <w:rsid w:val="00872F49"/>
    <w:rsid w:val="008773B0"/>
    <w:rsid w:val="00883A8D"/>
    <w:rsid w:val="00886E89"/>
    <w:rsid w:val="00887999"/>
    <w:rsid w:val="008909EC"/>
    <w:rsid w:val="008A099B"/>
    <w:rsid w:val="008A2C06"/>
    <w:rsid w:val="008A35EC"/>
    <w:rsid w:val="008A4B9A"/>
    <w:rsid w:val="008A5D95"/>
    <w:rsid w:val="008A640C"/>
    <w:rsid w:val="008A657C"/>
    <w:rsid w:val="008A7D87"/>
    <w:rsid w:val="008B03B7"/>
    <w:rsid w:val="008B7324"/>
    <w:rsid w:val="008B7ADA"/>
    <w:rsid w:val="008D02FA"/>
    <w:rsid w:val="008D2FF2"/>
    <w:rsid w:val="008E2A00"/>
    <w:rsid w:val="008E77E2"/>
    <w:rsid w:val="008E7F8E"/>
    <w:rsid w:val="008F7D23"/>
    <w:rsid w:val="00902DC5"/>
    <w:rsid w:val="009039AD"/>
    <w:rsid w:val="00905726"/>
    <w:rsid w:val="0091551C"/>
    <w:rsid w:val="00915678"/>
    <w:rsid w:val="00916279"/>
    <w:rsid w:val="00921396"/>
    <w:rsid w:val="009224C1"/>
    <w:rsid w:val="00923D65"/>
    <w:rsid w:val="00924326"/>
    <w:rsid w:val="00924BD5"/>
    <w:rsid w:val="009318C6"/>
    <w:rsid w:val="00933287"/>
    <w:rsid w:val="00935AB3"/>
    <w:rsid w:val="009372BA"/>
    <w:rsid w:val="00941426"/>
    <w:rsid w:val="00945A13"/>
    <w:rsid w:val="00950008"/>
    <w:rsid w:val="00952709"/>
    <w:rsid w:val="009635C7"/>
    <w:rsid w:val="00972743"/>
    <w:rsid w:val="00972CCE"/>
    <w:rsid w:val="00974AF4"/>
    <w:rsid w:val="00975BB5"/>
    <w:rsid w:val="00977CFF"/>
    <w:rsid w:val="009914F1"/>
    <w:rsid w:val="00994485"/>
    <w:rsid w:val="00995EB0"/>
    <w:rsid w:val="00997B57"/>
    <w:rsid w:val="009A0D20"/>
    <w:rsid w:val="009A1835"/>
    <w:rsid w:val="009A3899"/>
    <w:rsid w:val="009A62E5"/>
    <w:rsid w:val="009A7B16"/>
    <w:rsid w:val="009B7BEC"/>
    <w:rsid w:val="009C71D5"/>
    <w:rsid w:val="009D4E61"/>
    <w:rsid w:val="009E58FF"/>
    <w:rsid w:val="009E7C17"/>
    <w:rsid w:val="009F338E"/>
    <w:rsid w:val="00A01F73"/>
    <w:rsid w:val="00A02810"/>
    <w:rsid w:val="00A02DCC"/>
    <w:rsid w:val="00A04811"/>
    <w:rsid w:val="00A050E6"/>
    <w:rsid w:val="00A12DE0"/>
    <w:rsid w:val="00A1373E"/>
    <w:rsid w:val="00A156B1"/>
    <w:rsid w:val="00A22E4F"/>
    <w:rsid w:val="00A36C11"/>
    <w:rsid w:val="00A42505"/>
    <w:rsid w:val="00A4646A"/>
    <w:rsid w:val="00A5758E"/>
    <w:rsid w:val="00A60B09"/>
    <w:rsid w:val="00A650C3"/>
    <w:rsid w:val="00A6797C"/>
    <w:rsid w:val="00A72371"/>
    <w:rsid w:val="00A77293"/>
    <w:rsid w:val="00A82BE9"/>
    <w:rsid w:val="00A92AFE"/>
    <w:rsid w:val="00A9479C"/>
    <w:rsid w:val="00A95E0F"/>
    <w:rsid w:val="00A97483"/>
    <w:rsid w:val="00A97CA4"/>
    <w:rsid w:val="00AA20A7"/>
    <w:rsid w:val="00AA4E80"/>
    <w:rsid w:val="00AA69FF"/>
    <w:rsid w:val="00AA7ED1"/>
    <w:rsid w:val="00AB3886"/>
    <w:rsid w:val="00AB5D1E"/>
    <w:rsid w:val="00AC41C2"/>
    <w:rsid w:val="00AC5DEE"/>
    <w:rsid w:val="00AD2310"/>
    <w:rsid w:val="00AD2FB9"/>
    <w:rsid w:val="00AD3C2F"/>
    <w:rsid w:val="00AD541D"/>
    <w:rsid w:val="00AD5449"/>
    <w:rsid w:val="00AD59AE"/>
    <w:rsid w:val="00AE1CF7"/>
    <w:rsid w:val="00AE4F4E"/>
    <w:rsid w:val="00AE6534"/>
    <w:rsid w:val="00AF085D"/>
    <w:rsid w:val="00AF1FD2"/>
    <w:rsid w:val="00AF21F4"/>
    <w:rsid w:val="00B01881"/>
    <w:rsid w:val="00B01AC4"/>
    <w:rsid w:val="00B04DCD"/>
    <w:rsid w:val="00B21790"/>
    <w:rsid w:val="00B22108"/>
    <w:rsid w:val="00B24094"/>
    <w:rsid w:val="00B25DDF"/>
    <w:rsid w:val="00B30C45"/>
    <w:rsid w:val="00B33DD3"/>
    <w:rsid w:val="00B34145"/>
    <w:rsid w:val="00B35AB5"/>
    <w:rsid w:val="00B36520"/>
    <w:rsid w:val="00B416CB"/>
    <w:rsid w:val="00B425AC"/>
    <w:rsid w:val="00B42FFE"/>
    <w:rsid w:val="00B502B3"/>
    <w:rsid w:val="00B55D3F"/>
    <w:rsid w:val="00B56B98"/>
    <w:rsid w:val="00B572FA"/>
    <w:rsid w:val="00B60091"/>
    <w:rsid w:val="00B6036F"/>
    <w:rsid w:val="00B61632"/>
    <w:rsid w:val="00B62C69"/>
    <w:rsid w:val="00B7224F"/>
    <w:rsid w:val="00B73634"/>
    <w:rsid w:val="00B7611D"/>
    <w:rsid w:val="00B81500"/>
    <w:rsid w:val="00BA1ED1"/>
    <w:rsid w:val="00BB30FB"/>
    <w:rsid w:val="00BB50E6"/>
    <w:rsid w:val="00BC0C2A"/>
    <w:rsid w:val="00BD4184"/>
    <w:rsid w:val="00BD5CD9"/>
    <w:rsid w:val="00BE1E73"/>
    <w:rsid w:val="00BE2A6A"/>
    <w:rsid w:val="00BE2C40"/>
    <w:rsid w:val="00BE466B"/>
    <w:rsid w:val="00BE5925"/>
    <w:rsid w:val="00BE6093"/>
    <w:rsid w:val="00BE65C7"/>
    <w:rsid w:val="00BE67A4"/>
    <w:rsid w:val="00BF2AD7"/>
    <w:rsid w:val="00BF3587"/>
    <w:rsid w:val="00BF35EC"/>
    <w:rsid w:val="00C00A83"/>
    <w:rsid w:val="00C123F3"/>
    <w:rsid w:val="00C127B0"/>
    <w:rsid w:val="00C20085"/>
    <w:rsid w:val="00C214B7"/>
    <w:rsid w:val="00C234F2"/>
    <w:rsid w:val="00C24826"/>
    <w:rsid w:val="00C33097"/>
    <w:rsid w:val="00C364AE"/>
    <w:rsid w:val="00C371A2"/>
    <w:rsid w:val="00C40AF9"/>
    <w:rsid w:val="00C41CB8"/>
    <w:rsid w:val="00C43D49"/>
    <w:rsid w:val="00C5056E"/>
    <w:rsid w:val="00C623A8"/>
    <w:rsid w:val="00C661F9"/>
    <w:rsid w:val="00C71346"/>
    <w:rsid w:val="00C73863"/>
    <w:rsid w:val="00C760F9"/>
    <w:rsid w:val="00C849F8"/>
    <w:rsid w:val="00C861E2"/>
    <w:rsid w:val="00C91A02"/>
    <w:rsid w:val="00C941A5"/>
    <w:rsid w:val="00C9441D"/>
    <w:rsid w:val="00CA6DF2"/>
    <w:rsid w:val="00CB33B6"/>
    <w:rsid w:val="00CC0950"/>
    <w:rsid w:val="00CC238D"/>
    <w:rsid w:val="00CC2B42"/>
    <w:rsid w:val="00CC2C4A"/>
    <w:rsid w:val="00CC7467"/>
    <w:rsid w:val="00CD222B"/>
    <w:rsid w:val="00CD2C0A"/>
    <w:rsid w:val="00CD30CA"/>
    <w:rsid w:val="00CD37F6"/>
    <w:rsid w:val="00CD5B0B"/>
    <w:rsid w:val="00CE1A56"/>
    <w:rsid w:val="00CE61D8"/>
    <w:rsid w:val="00CF1742"/>
    <w:rsid w:val="00CF1CB4"/>
    <w:rsid w:val="00CF3D46"/>
    <w:rsid w:val="00CF462D"/>
    <w:rsid w:val="00D021BF"/>
    <w:rsid w:val="00D06056"/>
    <w:rsid w:val="00D072B9"/>
    <w:rsid w:val="00D11D21"/>
    <w:rsid w:val="00D22EB0"/>
    <w:rsid w:val="00D260F7"/>
    <w:rsid w:val="00D319F3"/>
    <w:rsid w:val="00D400B0"/>
    <w:rsid w:val="00D41338"/>
    <w:rsid w:val="00D43795"/>
    <w:rsid w:val="00D47670"/>
    <w:rsid w:val="00D5460B"/>
    <w:rsid w:val="00D56588"/>
    <w:rsid w:val="00D63AA1"/>
    <w:rsid w:val="00D71D9E"/>
    <w:rsid w:val="00D724C0"/>
    <w:rsid w:val="00D740C8"/>
    <w:rsid w:val="00D80684"/>
    <w:rsid w:val="00D814D8"/>
    <w:rsid w:val="00D97A48"/>
    <w:rsid w:val="00DA0036"/>
    <w:rsid w:val="00DA4C2E"/>
    <w:rsid w:val="00DA6245"/>
    <w:rsid w:val="00DB1936"/>
    <w:rsid w:val="00DB277E"/>
    <w:rsid w:val="00DD40D2"/>
    <w:rsid w:val="00DD6CF0"/>
    <w:rsid w:val="00DE31C5"/>
    <w:rsid w:val="00DE3687"/>
    <w:rsid w:val="00DE6634"/>
    <w:rsid w:val="00E035D7"/>
    <w:rsid w:val="00E0469E"/>
    <w:rsid w:val="00E10221"/>
    <w:rsid w:val="00E216A1"/>
    <w:rsid w:val="00E216CC"/>
    <w:rsid w:val="00E2202D"/>
    <w:rsid w:val="00E2380E"/>
    <w:rsid w:val="00E24E4F"/>
    <w:rsid w:val="00E31AB6"/>
    <w:rsid w:val="00E3292F"/>
    <w:rsid w:val="00E3522B"/>
    <w:rsid w:val="00E41A5A"/>
    <w:rsid w:val="00E42DDF"/>
    <w:rsid w:val="00E43A64"/>
    <w:rsid w:val="00E4414B"/>
    <w:rsid w:val="00E468BB"/>
    <w:rsid w:val="00E55375"/>
    <w:rsid w:val="00E569F5"/>
    <w:rsid w:val="00E57911"/>
    <w:rsid w:val="00E62718"/>
    <w:rsid w:val="00E65D52"/>
    <w:rsid w:val="00E6673E"/>
    <w:rsid w:val="00E76147"/>
    <w:rsid w:val="00E80644"/>
    <w:rsid w:val="00E8573C"/>
    <w:rsid w:val="00E870E5"/>
    <w:rsid w:val="00E87251"/>
    <w:rsid w:val="00E927DE"/>
    <w:rsid w:val="00E940D8"/>
    <w:rsid w:val="00E97657"/>
    <w:rsid w:val="00EA18F4"/>
    <w:rsid w:val="00EA3784"/>
    <w:rsid w:val="00EA4775"/>
    <w:rsid w:val="00EA49AB"/>
    <w:rsid w:val="00EB0D74"/>
    <w:rsid w:val="00EB2C0D"/>
    <w:rsid w:val="00EB6C77"/>
    <w:rsid w:val="00EC12AA"/>
    <w:rsid w:val="00EC176C"/>
    <w:rsid w:val="00EC415D"/>
    <w:rsid w:val="00EC484E"/>
    <w:rsid w:val="00EC5D7C"/>
    <w:rsid w:val="00EC70EB"/>
    <w:rsid w:val="00ED0DC9"/>
    <w:rsid w:val="00ED34FC"/>
    <w:rsid w:val="00ED5BDD"/>
    <w:rsid w:val="00EE5E08"/>
    <w:rsid w:val="00EF0E46"/>
    <w:rsid w:val="00EF7E7E"/>
    <w:rsid w:val="00F00696"/>
    <w:rsid w:val="00F01010"/>
    <w:rsid w:val="00F0425F"/>
    <w:rsid w:val="00F1250D"/>
    <w:rsid w:val="00F17669"/>
    <w:rsid w:val="00F27F32"/>
    <w:rsid w:val="00F3046A"/>
    <w:rsid w:val="00F31C59"/>
    <w:rsid w:val="00F3667C"/>
    <w:rsid w:val="00F36997"/>
    <w:rsid w:val="00F36B5A"/>
    <w:rsid w:val="00F37055"/>
    <w:rsid w:val="00F42CB0"/>
    <w:rsid w:val="00F45EAD"/>
    <w:rsid w:val="00F555B1"/>
    <w:rsid w:val="00F5699B"/>
    <w:rsid w:val="00F56C7D"/>
    <w:rsid w:val="00F6656E"/>
    <w:rsid w:val="00F740B9"/>
    <w:rsid w:val="00F76F8B"/>
    <w:rsid w:val="00F83B9E"/>
    <w:rsid w:val="00F93838"/>
    <w:rsid w:val="00F94B05"/>
    <w:rsid w:val="00F9616E"/>
    <w:rsid w:val="00FA0C2D"/>
    <w:rsid w:val="00FA30A1"/>
    <w:rsid w:val="00FA72D2"/>
    <w:rsid w:val="00FC0F42"/>
    <w:rsid w:val="00FC1381"/>
    <w:rsid w:val="00FE2839"/>
    <w:rsid w:val="00FE4108"/>
    <w:rsid w:val="00FE5484"/>
    <w:rsid w:val="00FE615E"/>
    <w:rsid w:val="00FF2811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DF14E"/>
  <w15:docId w15:val="{94BB4879-9C34-47CA-94E5-1AEF6EC7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1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773B0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17107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1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1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1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1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1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link w:val="Tekstprzypisudolnego"/>
    <w:uiPriority w:val="99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iPriority w:val="99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iPriority w:val="99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1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basedOn w:val="Domylnaczcionkaakapitu"/>
    <w:uiPriority w:val="22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basedOn w:val="Domylnaczcionkaakapitu"/>
    <w:rsid w:val="006D7B64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uiPriority w:val="59"/>
    <w:rsid w:val="00810F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5">
    <w:name w:val="WWNum15"/>
    <w:basedOn w:val="Bezlisty"/>
    <w:rsid w:val="00044BC9"/>
    <w:pPr>
      <w:numPr>
        <w:numId w:val="2"/>
      </w:numPr>
    </w:pPr>
  </w:style>
  <w:style w:type="paragraph" w:customStyle="1" w:styleId="NormalnyWeb1">
    <w:name w:val="Normalny (Web)1"/>
    <w:basedOn w:val="Normalny"/>
    <w:rsid w:val="00A9479C"/>
    <w:pPr>
      <w:widowControl w:val="0"/>
      <w:suppressAutoHyphens/>
      <w:spacing w:before="28" w:after="119"/>
    </w:pPr>
    <w:rPr>
      <w:rFonts w:eastAsia="Andale Sans UI" w:cs="Tahoma"/>
      <w:kern w:val="1"/>
      <w:lang w:val="de-DE" w:eastAsia="fa-IR" w:bidi="fa-IR"/>
    </w:rPr>
  </w:style>
  <w:style w:type="character" w:customStyle="1" w:styleId="Footnoteanchor">
    <w:name w:val="Footnote anchor"/>
    <w:rsid w:val="00330380"/>
    <w:rPr>
      <w:position w:val="0"/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1710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C91A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6014E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1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15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1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ekstpodstawowywcity3">
    <w:name w:val="Body Text Indent 3"/>
    <w:basedOn w:val="Normalny"/>
    <w:link w:val="Tekstpodstawowywcity3Znak"/>
    <w:unhideWhenUsed/>
    <w:rsid w:val="006A115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A115A"/>
    <w:rPr>
      <w:rFonts w:ascii="Times New Roman" w:eastAsia="Times New Roman" w:hAnsi="Times New Roman"/>
      <w:sz w:val="16"/>
      <w:szCs w:val="16"/>
    </w:rPr>
  </w:style>
  <w:style w:type="paragraph" w:customStyle="1" w:styleId="w5pktart">
    <w:name w:val="w5_pkt_art"/>
    <w:qFormat/>
    <w:rsid w:val="00AE6534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eastAsia="en-US"/>
    </w:rPr>
  </w:style>
  <w:style w:type="paragraph" w:customStyle="1" w:styleId="Umowa">
    <w:name w:val="Umowa"/>
    <w:basedOn w:val="Normalny"/>
    <w:uiPriority w:val="99"/>
    <w:rsid w:val="00AE6534"/>
    <w:pPr>
      <w:numPr>
        <w:numId w:val="3"/>
      </w:numPr>
      <w:suppressAutoHyphens/>
      <w:jc w:val="both"/>
    </w:pPr>
    <w:rPr>
      <w:rFonts w:ascii="Arial" w:hAnsi="Arial" w:cs="Arial"/>
      <w:sz w:val="22"/>
      <w:szCs w:val="22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5721FF"/>
    <w:rPr>
      <w:rFonts w:ascii="Times New Roman" w:eastAsia="Times New Roman" w:hAnsi="Times New Roman"/>
      <w:sz w:val="24"/>
      <w:szCs w:val="24"/>
    </w:rPr>
  </w:style>
  <w:style w:type="paragraph" w:customStyle="1" w:styleId="Bezodstpw1">
    <w:name w:val="Bez odstępów1"/>
    <w:rsid w:val="005721FF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F08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F085D"/>
    <w:rPr>
      <w:rFonts w:ascii="Times New Roman" w:eastAsia="Times New Roman" w:hAnsi="Times New Roman"/>
      <w:sz w:val="24"/>
      <w:szCs w:val="24"/>
    </w:rPr>
  </w:style>
  <w:style w:type="numbering" w:customStyle="1" w:styleId="WWNum8">
    <w:name w:val="WWNum8"/>
    <w:basedOn w:val="Bezlisty"/>
    <w:rsid w:val="00AF085D"/>
    <w:pPr>
      <w:numPr>
        <w:numId w:val="4"/>
      </w:numPr>
    </w:pPr>
  </w:style>
  <w:style w:type="character" w:customStyle="1" w:styleId="Nagwek1Znak">
    <w:name w:val="Nagłówek 1 Znak"/>
    <w:basedOn w:val="Domylnaczcionkaakapitu"/>
    <w:link w:val="Nagwek1"/>
    <w:rsid w:val="008773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odtytu">
    <w:name w:val="Subtitle"/>
    <w:basedOn w:val="Normalny"/>
    <w:link w:val="PodtytuZnak"/>
    <w:qFormat/>
    <w:rsid w:val="008773B0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PodtytuZnak">
    <w:name w:val="Podtytuł Znak"/>
    <w:basedOn w:val="Domylnaczcionkaakapitu"/>
    <w:link w:val="Podtytu"/>
    <w:rsid w:val="008773B0"/>
    <w:rPr>
      <w:rFonts w:ascii="Arial" w:eastAsia="Times New Roman" w:hAnsi="Arial" w:cs="Arial"/>
      <w:sz w:val="24"/>
      <w:szCs w:val="24"/>
      <w:lang w:eastAsia="en-US"/>
    </w:rPr>
  </w:style>
  <w:style w:type="character" w:styleId="Uwydatnienie">
    <w:name w:val="Emphasis"/>
    <w:uiPriority w:val="20"/>
    <w:qFormat/>
    <w:rsid w:val="009E7C17"/>
    <w:rPr>
      <w:i/>
      <w:iCs/>
    </w:rPr>
  </w:style>
  <w:style w:type="paragraph" w:styleId="Tytu">
    <w:name w:val="Title"/>
    <w:basedOn w:val="Normalny"/>
    <w:link w:val="TytuZnak"/>
    <w:qFormat/>
    <w:rsid w:val="009E7C17"/>
    <w:pPr>
      <w:jc w:val="center"/>
    </w:pPr>
    <w:rPr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9E7C17"/>
    <w:rPr>
      <w:rFonts w:ascii="Times New Roman" w:eastAsia="Times New Roman" w:hAnsi="Times New Roman"/>
      <w:sz w:val="32"/>
    </w:rPr>
  </w:style>
  <w:style w:type="paragraph" w:customStyle="1" w:styleId="par">
    <w:name w:val="par"/>
    <w:basedOn w:val="Normalny"/>
    <w:rsid w:val="009E7C17"/>
    <w:pPr>
      <w:spacing w:before="100" w:beforeAutospacing="1" w:after="100" w:afterAutospacing="1"/>
    </w:pPr>
  </w:style>
  <w:style w:type="paragraph" w:customStyle="1" w:styleId="tekst-tabelka-lub-formularz">
    <w:name w:val="tekst-tabelka-lub-formularz"/>
    <w:basedOn w:val="Normalny"/>
    <w:rsid w:val="009E7C17"/>
    <w:pPr>
      <w:keepLines/>
      <w:tabs>
        <w:tab w:val="left" w:pos="2540"/>
      </w:tabs>
      <w:spacing w:line="220" w:lineRule="exact"/>
      <w:jc w:val="both"/>
    </w:pPr>
    <w:rPr>
      <w:rFonts w:ascii="SlimbachItcTEE" w:hAnsi="SlimbachItcTEE"/>
      <w:noProof/>
      <w:sz w:val="18"/>
      <w:szCs w:val="20"/>
    </w:rPr>
  </w:style>
  <w:style w:type="paragraph" w:customStyle="1" w:styleId="TableContents">
    <w:name w:val="Table Contents"/>
    <w:basedOn w:val="Standard"/>
    <w:semiHidden/>
    <w:rsid w:val="00B01AC4"/>
    <w:pPr>
      <w:suppressLineNumbers/>
      <w:textAlignment w:val="auto"/>
    </w:pPr>
  </w:style>
  <w:style w:type="paragraph" w:customStyle="1" w:styleId="Akapitzlist2">
    <w:name w:val="Akapit z listą2"/>
    <w:basedOn w:val="Standard"/>
    <w:semiHidden/>
    <w:rsid w:val="00B01AC4"/>
    <w:pPr>
      <w:ind w:left="720"/>
      <w:textAlignment w:val="auto"/>
    </w:pPr>
    <w:rPr>
      <w:rFonts w:cs="Times New Roman"/>
      <w:kern w:val="2"/>
      <w:lang w:bidi="ar-SA"/>
    </w:rPr>
  </w:style>
  <w:style w:type="paragraph" w:customStyle="1" w:styleId="WW-Domylnie">
    <w:name w:val="WW-Domyślnie"/>
    <w:rsid w:val="00924326"/>
    <w:pPr>
      <w:suppressAutoHyphens/>
    </w:pPr>
    <w:rPr>
      <w:rFonts w:ascii="Times New Roman" w:eastAsia="Arial" w:hAnsi="Times New Roman"/>
      <w:sz w:val="24"/>
      <w:lang w:eastAsia="ar-SA"/>
    </w:rPr>
  </w:style>
  <w:style w:type="character" w:customStyle="1" w:styleId="Teksttreci6">
    <w:name w:val="Tekst treści (6)_"/>
    <w:basedOn w:val="Domylnaczcionkaakapitu"/>
    <w:link w:val="Teksttreci60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4751AB"/>
    <w:pPr>
      <w:widowControl w:val="0"/>
      <w:shd w:val="clear" w:color="auto" w:fill="FFFFFF"/>
      <w:spacing w:before="240" w:after="240" w:line="0" w:lineRule="atLeast"/>
      <w:ind w:hanging="380"/>
      <w:jc w:val="both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">
    <w:name w:val="Tekst treści_"/>
    <w:basedOn w:val="Domylnaczcionkaakapitu"/>
    <w:link w:val="Teksttreci0"/>
    <w:locked/>
    <w:rsid w:val="004751AB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51AB"/>
    <w:pPr>
      <w:widowControl w:val="0"/>
      <w:shd w:val="clear" w:color="auto" w:fill="FFFFFF"/>
      <w:spacing w:before="240" w:after="240" w:line="235" w:lineRule="exact"/>
      <w:ind w:hanging="400"/>
      <w:jc w:val="both"/>
    </w:pPr>
    <w:rPr>
      <w:rFonts w:ascii="Verdana" w:eastAsia="Verdana" w:hAnsi="Verdana" w:cs="Verdana"/>
      <w:sz w:val="18"/>
      <w:szCs w:val="18"/>
    </w:rPr>
  </w:style>
  <w:style w:type="character" w:customStyle="1" w:styleId="Nagwek10">
    <w:name w:val="Nagłówek #1_"/>
    <w:basedOn w:val="Domylnaczcionkaakapitu"/>
    <w:link w:val="Nagwek11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4751AB"/>
    <w:pPr>
      <w:widowControl w:val="0"/>
      <w:shd w:val="clear" w:color="auto" w:fill="FFFFFF"/>
      <w:spacing w:before="240" w:after="120" w:line="0" w:lineRule="atLeast"/>
      <w:outlineLvl w:val="0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Kursywa">
    <w:name w:val="Tekst treści + Kursywa"/>
    <w:aliases w:val="Odstępy 0 pt"/>
    <w:basedOn w:val="Teksttreci"/>
    <w:rsid w:val="004751AB"/>
    <w:rPr>
      <w:rFonts w:ascii="Verdana" w:eastAsia="Verdana" w:hAnsi="Verdana" w:cs="Verdana"/>
      <w:i/>
      <w:iCs/>
      <w:color w:val="000000"/>
      <w:spacing w:val="-10"/>
      <w:w w:val="100"/>
      <w:position w:val="0"/>
      <w:sz w:val="18"/>
      <w:szCs w:val="18"/>
      <w:shd w:val="clear" w:color="auto" w:fill="FFFFFF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73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735A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735A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C2008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20085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7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5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DE63A1-C317-4327-8CDD-91654A700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860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mdudziak</dc:creator>
  <cp:keywords/>
  <dc:description/>
  <cp:lastModifiedBy>Robert Wal</cp:lastModifiedBy>
  <cp:revision>3</cp:revision>
  <cp:lastPrinted>2025-02-12T12:02:00Z</cp:lastPrinted>
  <dcterms:created xsi:type="dcterms:W3CDTF">2026-04-02T11:36:00Z</dcterms:created>
  <dcterms:modified xsi:type="dcterms:W3CDTF">2026-04-02T12:12:00Z</dcterms:modified>
</cp:coreProperties>
</file>