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DB27" w14:textId="77777777" w:rsidR="00437DC3" w:rsidRDefault="004F1186" w:rsidP="00437DC3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t xml:space="preserve">   </w:t>
      </w:r>
    </w:p>
    <w:p w14:paraId="110D44D5" w14:textId="77777777" w:rsidR="00437DC3" w:rsidRDefault="00437DC3" w:rsidP="00437DC3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451654CE" w14:textId="0F943715" w:rsidR="00437DC3" w:rsidRDefault="00437DC3" w:rsidP="00437DC3">
      <w:pPr>
        <w:suppressAutoHyphens/>
        <w:autoSpaceDN w:val="0"/>
        <w:jc w:val="right"/>
        <w:textAlignment w:val="baseline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8543EB">
        <w:rPr>
          <w:rFonts w:ascii="Arial" w:hAnsi="Arial" w:cs="Arial"/>
          <w:b/>
          <w:sz w:val="18"/>
          <w:szCs w:val="18"/>
          <w:u w:val="single"/>
        </w:rPr>
        <w:t>7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04C029DF" w14:textId="77777777" w:rsidR="00437DC3" w:rsidRDefault="00437DC3" w:rsidP="00437DC3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5B130AFB" w14:textId="77777777" w:rsidR="00437DC3" w:rsidRDefault="00437DC3" w:rsidP="00437DC3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04991727" w14:textId="77777777" w:rsidR="00437DC3" w:rsidRDefault="00437DC3" w:rsidP="00437DC3">
      <w:pPr>
        <w:rPr>
          <w:rFonts w:ascii="Arial Narrow" w:hAnsi="Arial Narrow"/>
          <w:sz w:val="20"/>
          <w:szCs w:val="20"/>
          <w:vertAlign w:val="superscript"/>
        </w:rPr>
      </w:pPr>
    </w:p>
    <w:p w14:paraId="0019F017" w14:textId="77777777" w:rsidR="00437DC3" w:rsidRDefault="00437DC3" w:rsidP="00437DC3">
      <w:pPr>
        <w:rPr>
          <w:rFonts w:ascii="Arial Narrow" w:hAnsi="Arial Narrow"/>
          <w:sz w:val="20"/>
          <w:szCs w:val="20"/>
          <w:vertAlign w:val="superscript"/>
        </w:rPr>
      </w:pPr>
    </w:p>
    <w:p w14:paraId="7E1C4951" w14:textId="77777777" w:rsidR="00437DC3" w:rsidRDefault="00437DC3" w:rsidP="00437DC3">
      <w:pPr>
        <w:rPr>
          <w:rFonts w:ascii="Arial Narrow" w:hAnsi="Arial Narrow"/>
          <w:sz w:val="20"/>
          <w:szCs w:val="20"/>
          <w:vertAlign w:val="superscript"/>
        </w:rPr>
      </w:pPr>
    </w:p>
    <w:p w14:paraId="1E3593A7" w14:textId="77777777" w:rsidR="00437DC3" w:rsidRDefault="00437DC3" w:rsidP="00437DC3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</w:p>
    <w:p w14:paraId="1A8847F7" w14:textId="1D3C4024" w:rsidR="00437DC3" w:rsidRPr="0037355C" w:rsidRDefault="00437DC3" w:rsidP="00437DC3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/pieczęć Wnioskodawcy/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14:paraId="793D86EC" w14:textId="77777777" w:rsidR="00437DC3" w:rsidRDefault="00437DC3" w:rsidP="00437DC3">
      <w:pPr>
        <w:jc w:val="center"/>
        <w:rPr>
          <w:rFonts w:ascii="Arial Narrow" w:hAnsi="Arial Narrow"/>
          <w:sz w:val="22"/>
          <w:szCs w:val="20"/>
          <w:vertAlign w:val="superscript"/>
        </w:rPr>
      </w:pPr>
    </w:p>
    <w:p w14:paraId="3CB53901" w14:textId="77777777" w:rsidR="0037355C" w:rsidRPr="009F338E" w:rsidRDefault="0037355C" w:rsidP="0037355C">
      <w:pPr>
        <w:jc w:val="center"/>
        <w:rPr>
          <w:rFonts w:ascii="Arial" w:hAnsi="Arial" w:cs="Arial"/>
        </w:rPr>
      </w:pPr>
      <w:r w:rsidRPr="009F338E">
        <w:rPr>
          <w:rFonts w:ascii="Arial" w:hAnsi="Arial" w:cs="Arial"/>
        </w:rPr>
        <w:t xml:space="preserve">Oświadczenie Wnioskodawcy </w:t>
      </w:r>
    </w:p>
    <w:p w14:paraId="0F58AF5C" w14:textId="407BD20F" w:rsidR="0037355C" w:rsidRDefault="0037355C" w:rsidP="0037355C">
      <w:pPr>
        <w:jc w:val="center"/>
        <w:rPr>
          <w:rFonts w:ascii="Arial" w:hAnsi="Arial" w:cs="Arial"/>
        </w:rPr>
      </w:pPr>
      <w:r w:rsidRPr="009F338E">
        <w:rPr>
          <w:rFonts w:ascii="Arial" w:hAnsi="Arial" w:cs="Arial"/>
          <w:b/>
          <w:bCs/>
        </w:rPr>
        <w:t>uzasadniające spełnienie</w:t>
      </w:r>
      <w:r w:rsidRPr="009F338E">
        <w:rPr>
          <w:rFonts w:ascii="Arial" w:hAnsi="Arial" w:cs="Arial"/>
        </w:rPr>
        <w:t xml:space="preserve"> </w:t>
      </w:r>
      <w:r w:rsidRPr="00E035D7">
        <w:rPr>
          <w:rFonts w:ascii="Arial" w:hAnsi="Arial" w:cs="Arial"/>
          <w:b/>
          <w:bCs/>
        </w:rPr>
        <w:t xml:space="preserve">wskazanego we wniosku </w:t>
      </w:r>
      <w:r>
        <w:rPr>
          <w:rFonts w:ascii="Arial" w:hAnsi="Arial" w:cs="Arial"/>
        </w:rPr>
        <w:t xml:space="preserve"> </w:t>
      </w:r>
    </w:p>
    <w:p w14:paraId="4FF09551" w14:textId="77777777" w:rsidR="0037355C" w:rsidRDefault="00437DC3" w:rsidP="003735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Priorytetu </w:t>
      </w:r>
      <w:r w:rsidR="0037355C">
        <w:rPr>
          <w:rFonts w:ascii="Arial" w:hAnsi="Arial" w:cs="Arial"/>
          <w:b/>
          <w:sz w:val="22"/>
          <w:szCs w:val="22"/>
          <w:u w:val="single"/>
        </w:rPr>
        <w:t xml:space="preserve">nr </w:t>
      </w:r>
      <w:r w:rsidR="008543EB">
        <w:rPr>
          <w:rFonts w:ascii="Arial" w:hAnsi="Arial" w:cs="Arial"/>
          <w:b/>
          <w:sz w:val="22"/>
          <w:szCs w:val="22"/>
          <w:u w:val="single"/>
        </w:rPr>
        <w:t>11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F93CB47" w14:textId="28368DF4" w:rsidR="00437DC3" w:rsidRPr="0037355C" w:rsidRDefault="00023A79" w:rsidP="0037355C">
      <w:pPr>
        <w:jc w:val="center"/>
        <w:rPr>
          <w:rFonts w:ascii="Arial" w:hAnsi="Arial" w:cs="Arial"/>
          <w:b/>
          <w:sz w:val="22"/>
          <w:szCs w:val="22"/>
        </w:rPr>
      </w:pPr>
      <w:r w:rsidRPr="00023A79">
        <w:rPr>
          <w:rFonts w:ascii="Arial" w:hAnsi="Arial" w:cs="Arial"/>
          <w:b/>
          <w:sz w:val="20"/>
          <w:szCs w:val="20"/>
        </w:rPr>
        <w:t>w</w:t>
      </w:r>
      <w:r w:rsidR="00437DC3" w:rsidRPr="00023A79">
        <w:rPr>
          <w:rFonts w:ascii="Arial" w:hAnsi="Arial" w:cs="Arial"/>
          <w:b/>
          <w:sz w:val="20"/>
          <w:szCs w:val="20"/>
        </w:rPr>
        <w:t>sparcie</w:t>
      </w:r>
      <w:r w:rsidR="00437DC3" w:rsidRPr="00023A79">
        <w:rPr>
          <w:rFonts w:ascii="Arial" w:hAnsi="Arial" w:cs="Arial"/>
          <w:b/>
          <w:color w:val="303D4C"/>
          <w:sz w:val="20"/>
          <w:szCs w:val="20"/>
        </w:rPr>
        <w:t xml:space="preserve"> </w:t>
      </w:r>
      <w:r w:rsidR="008543EB">
        <w:rPr>
          <w:rFonts w:ascii="Arial" w:hAnsi="Arial" w:cs="Arial"/>
          <w:b/>
          <w:sz w:val="20"/>
          <w:szCs w:val="20"/>
        </w:rPr>
        <w:t>rozwoju umiejętności</w:t>
      </w:r>
      <w:r w:rsidR="00437DC3" w:rsidRPr="00023A79">
        <w:rPr>
          <w:rFonts w:ascii="Arial" w:hAnsi="Arial" w:cs="Arial"/>
          <w:b/>
          <w:sz w:val="20"/>
          <w:szCs w:val="20"/>
        </w:rPr>
        <w:t xml:space="preserve"> </w:t>
      </w:r>
      <w:r w:rsidR="008543EB">
        <w:rPr>
          <w:rFonts w:ascii="Arial" w:hAnsi="Arial" w:cs="Arial"/>
          <w:b/>
          <w:sz w:val="20"/>
          <w:szCs w:val="20"/>
        </w:rPr>
        <w:t xml:space="preserve">i kwalifikacji </w:t>
      </w:r>
      <w:r w:rsidR="00437DC3" w:rsidRPr="00023A79">
        <w:rPr>
          <w:rFonts w:ascii="Arial" w:hAnsi="Arial" w:cs="Arial"/>
          <w:b/>
          <w:sz w:val="20"/>
          <w:szCs w:val="20"/>
        </w:rPr>
        <w:t>osób z orzeczonym stopniem niepełnosprawności</w:t>
      </w:r>
    </w:p>
    <w:p w14:paraId="43EA591B" w14:textId="77777777" w:rsidR="00437DC3" w:rsidRDefault="00437DC3" w:rsidP="00437DC3">
      <w:pPr>
        <w:jc w:val="center"/>
        <w:rPr>
          <w:rFonts w:ascii="Arial" w:hAnsi="Arial" w:cs="Arial"/>
          <w:b/>
          <w:sz w:val="20"/>
          <w:szCs w:val="16"/>
        </w:rPr>
      </w:pPr>
    </w:p>
    <w:p w14:paraId="0E043332" w14:textId="77777777" w:rsidR="0037355C" w:rsidRPr="009F338E" w:rsidRDefault="0037355C" w:rsidP="0037355C">
      <w:pPr>
        <w:jc w:val="center"/>
        <w:rPr>
          <w:rFonts w:ascii="Arial" w:hAnsi="Arial" w:cs="Arial"/>
        </w:rPr>
      </w:pPr>
      <w:r w:rsidRPr="009F338E">
        <w:rPr>
          <w:rFonts w:ascii="Arial" w:hAnsi="Arial" w:cs="Arial"/>
        </w:rPr>
        <w:t>(</w:t>
      </w:r>
      <w:r w:rsidRPr="009F338E">
        <w:rPr>
          <w:rFonts w:ascii="Arial" w:hAnsi="Arial" w:cs="Arial"/>
          <w:i/>
          <w:iCs/>
          <w:sz w:val="18"/>
          <w:szCs w:val="18"/>
        </w:rPr>
        <w:t>należy wypełnić tylko przy priorytecie,</w:t>
      </w:r>
      <w:r>
        <w:rPr>
          <w:rFonts w:ascii="Arial" w:hAnsi="Arial" w:cs="Arial"/>
          <w:i/>
          <w:iCs/>
          <w:sz w:val="18"/>
          <w:szCs w:val="18"/>
        </w:rPr>
        <w:t xml:space="preserve"> który został wskazany w III części wniosku</w:t>
      </w:r>
      <w:r w:rsidRPr="009F338E">
        <w:rPr>
          <w:rFonts w:ascii="Arial" w:hAnsi="Arial" w:cs="Arial"/>
          <w:i/>
          <w:iCs/>
        </w:rPr>
        <w:t>)</w:t>
      </w:r>
    </w:p>
    <w:p w14:paraId="10693362" w14:textId="77777777" w:rsidR="00437DC3" w:rsidRDefault="00437DC3" w:rsidP="00437DC3">
      <w:pPr>
        <w:jc w:val="center"/>
        <w:rPr>
          <w:rFonts w:ascii="Arial" w:hAnsi="Arial" w:cs="Arial"/>
          <w:b/>
          <w:sz w:val="20"/>
          <w:szCs w:val="20"/>
        </w:rPr>
      </w:pPr>
    </w:p>
    <w:p w14:paraId="7AB51F77" w14:textId="77777777" w:rsidR="009744FB" w:rsidRDefault="009744FB" w:rsidP="009744FB">
      <w:pPr>
        <w:spacing w:line="360" w:lineRule="auto"/>
        <w:rPr>
          <w:rFonts w:ascii="Arial Narrow" w:hAnsi="Arial Narrow"/>
          <w:sz w:val="20"/>
          <w:szCs w:val="20"/>
        </w:rPr>
      </w:pPr>
    </w:p>
    <w:p w14:paraId="3666B5C5" w14:textId="77777777" w:rsidR="009744FB" w:rsidRPr="0037355C" w:rsidRDefault="009744FB" w:rsidP="009744FB">
      <w:pPr>
        <w:spacing w:line="360" w:lineRule="auto"/>
        <w:rPr>
          <w:rFonts w:ascii="Arial" w:hAnsi="Arial" w:cs="Arial"/>
          <w:sz w:val="20"/>
          <w:szCs w:val="20"/>
        </w:rPr>
      </w:pPr>
    </w:p>
    <w:p w14:paraId="6946BD64" w14:textId="77777777" w:rsidR="009744FB" w:rsidRPr="0037355C" w:rsidRDefault="009744FB" w:rsidP="009744FB">
      <w:pPr>
        <w:spacing w:line="360" w:lineRule="auto"/>
        <w:rPr>
          <w:rFonts w:ascii="Arial" w:hAnsi="Arial" w:cs="Arial"/>
          <w:sz w:val="20"/>
          <w:szCs w:val="20"/>
        </w:rPr>
      </w:pPr>
      <w:r w:rsidRPr="0037355C">
        <w:rPr>
          <w:rFonts w:ascii="Arial" w:hAnsi="Arial" w:cs="Arial"/>
          <w:sz w:val="20"/>
          <w:szCs w:val="20"/>
        </w:rPr>
        <w:t>Oświadczam, że:</w:t>
      </w:r>
    </w:p>
    <w:p w14:paraId="4D173F9D" w14:textId="618B1F5F" w:rsidR="009744FB" w:rsidRPr="0037355C" w:rsidRDefault="009744FB" w:rsidP="009744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7355C">
        <w:rPr>
          <w:rFonts w:ascii="Arial" w:hAnsi="Arial" w:cs="Arial"/>
          <w:sz w:val="20"/>
          <w:szCs w:val="20"/>
        </w:rPr>
        <w:t xml:space="preserve"> </w:t>
      </w:r>
      <w:bookmarkStart w:id="0" w:name="_Hlk139357613"/>
      <w:r w:rsidRPr="0037355C">
        <w:rPr>
          <w:rFonts w:ascii="Arial" w:hAnsi="Arial" w:cs="Arial"/>
          <w:sz w:val="20"/>
          <w:szCs w:val="20"/>
        </w:rPr>
        <w:t>Pan/Pani……………………………………………………………………………………wskazany/a we wniosku o dofinansowanie kształcenia ustawicznego ze środków rezerwy KFS posiada orzeczenie o niepełnosprawności wydane na okres:</w:t>
      </w:r>
      <w:r w:rsidRPr="0037355C">
        <w:rPr>
          <w:rFonts w:ascii="Arial" w:hAnsi="Arial" w:cs="Arial"/>
          <w:b/>
          <w:sz w:val="20"/>
          <w:szCs w:val="20"/>
        </w:rPr>
        <w:t xml:space="preserve">   </w:t>
      </w:r>
      <w:r w:rsidRPr="0037355C">
        <w:rPr>
          <w:rFonts w:ascii="Arial" w:hAnsi="Arial" w:cs="Arial"/>
          <w:sz w:val="20"/>
          <w:szCs w:val="20"/>
        </w:rPr>
        <w:t>od………………………………………do…………………………………………………………</w:t>
      </w:r>
    </w:p>
    <w:p w14:paraId="6600471E" w14:textId="77777777" w:rsidR="0037355C" w:rsidRDefault="0037355C" w:rsidP="0037355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ED77E" w14:textId="77777777" w:rsidR="0037355C" w:rsidRPr="0037355C" w:rsidRDefault="0037355C" w:rsidP="0037355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bookmarkEnd w:id="0"/>
    <w:p w14:paraId="7941DC74" w14:textId="2A823DD7" w:rsidR="000D65C7" w:rsidRPr="0037355C" w:rsidRDefault="000D65C7" w:rsidP="000D65C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7355C">
        <w:rPr>
          <w:rFonts w:ascii="Arial" w:hAnsi="Arial" w:cs="Arial"/>
          <w:sz w:val="20"/>
          <w:szCs w:val="20"/>
        </w:rPr>
        <w:t>Pan/Pani……………………………………………………………………………………wskazany/a we wniosku o dofinansowanie kształcenia ustawicznego ze środków rezerwy KFS posiada orzeczenie o niepełnosprawności wydane na okres:</w:t>
      </w:r>
      <w:r w:rsidRPr="0037355C">
        <w:rPr>
          <w:rFonts w:ascii="Arial" w:hAnsi="Arial" w:cs="Arial"/>
          <w:b/>
          <w:sz w:val="20"/>
          <w:szCs w:val="20"/>
        </w:rPr>
        <w:t xml:space="preserve">   </w:t>
      </w:r>
      <w:r w:rsidRPr="0037355C">
        <w:rPr>
          <w:rFonts w:ascii="Arial" w:hAnsi="Arial" w:cs="Arial"/>
          <w:sz w:val="20"/>
          <w:szCs w:val="20"/>
        </w:rPr>
        <w:t>od………………………………………do……………………………………………………………</w:t>
      </w:r>
    </w:p>
    <w:p w14:paraId="0FF04B72" w14:textId="77777777" w:rsidR="009744FB" w:rsidRPr="0037355C" w:rsidRDefault="009744FB" w:rsidP="009744FB">
      <w:pPr>
        <w:spacing w:line="360" w:lineRule="auto"/>
        <w:rPr>
          <w:rFonts w:ascii="Arial" w:hAnsi="Arial" w:cs="Arial"/>
          <w:sz w:val="20"/>
          <w:szCs w:val="20"/>
        </w:rPr>
      </w:pPr>
    </w:p>
    <w:p w14:paraId="417DFEB5" w14:textId="007D5212" w:rsidR="009744FB" w:rsidRPr="0037355C" w:rsidRDefault="009744FB" w:rsidP="009744FB">
      <w:pPr>
        <w:spacing w:line="360" w:lineRule="auto"/>
        <w:rPr>
          <w:rFonts w:ascii="Arial" w:hAnsi="Arial" w:cs="Arial"/>
          <w:sz w:val="20"/>
          <w:szCs w:val="20"/>
        </w:rPr>
      </w:pPr>
      <w:r w:rsidRPr="0037355C">
        <w:rPr>
          <w:rFonts w:ascii="Arial" w:hAnsi="Arial" w:cs="Arial"/>
          <w:sz w:val="20"/>
          <w:szCs w:val="20"/>
        </w:rPr>
        <w:t>Zobowiązuję się na każde wezwanie urzędu do przedłożenia dokumentu potwierdzającego w/w stan faktyczny.</w:t>
      </w:r>
      <w:r w:rsidR="0037355C">
        <w:rPr>
          <w:rFonts w:ascii="Arial" w:hAnsi="Arial" w:cs="Arial"/>
          <w:sz w:val="20"/>
          <w:szCs w:val="20"/>
        </w:rPr>
        <w:t xml:space="preserve"> </w:t>
      </w:r>
      <w:r w:rsidRPr="0037355C">
        <w:rPr>
          <w:rFonts w:ascii="Arial" w:hAnsi="Arial" w:cs="Arial"/>
          <w:sz w:val="20"/>
          <w:szCs w:val="20"/>
        </w:rPr>
        <w:t>Zobowiązuję się niezwłocznie poinformować urząd w sytuacji zaistnienia zmiany uniemożliwiającej korzystanie ze środków KFS w/w osoby w ramach priorytetu</w:t>
      </w:r>
      <w:r w:rsidR="008543EB" w:rsidRPr="0037355C">
        <w:rPr>
          <w:rFonts w:ascii="Arial" w:hAnsi="Arial" w:cs="Arial"/>
          <w:sz w:val="20"/>
          <w:szCs w:val="20"/>
        </w:rPr>
        <w:t xml:space="preserve"> 11</w:t>
      </w:r>
      <w:r w:rsidRPr="0037355C">
        <w:rPr>
          <w:rFonts w:ascii="Arial" w:hAnsi="Arial" w:cs="Arial"/>
          <w:sz w:val="20"/>
          <w:szCs w:val="20"/>
        </w:rPr>
        <w:t>.</w:t>
      </w:r>
    </w:p>
    <w:p w14:paraId="57113C46" w14:textId="77777777" w:rsidR="009744FB" w:rsidRDefault="009744FB" w:rsidP="00437DC3">
      <w:pPr>
        <w:pStyle w:val="Tekstpodstawowy3"/>
        <w:jc w:val="both"/>
        <w:rPr>
          <w:rFonts w:ascii="Arial" w:hAnsi="Arial" w:cs="Arial"/>
          <w:b/>
        </w:rPr>
      </w:pPr>
    </w:p>
    <w:p w14:paraId="44F0ACFC" w14:textId="77777777" w:rsidR="009744FB" w:rsidRDefault="009744FB" w:rsidP="00437DC3">
      <w:pPr>
        <w:pStyle w:val="Tekstpodstawowy3"/>
        <w:jc w:val="both"/>
        <w:rPr>
          <w:rFonts w:ascii="Arial" w:hAnsi="Arial" w:cs="Arial"/>
          <w:b/>
        </w:rPr>
      </w:pPr>
    </w:p>
    <w:p w14:paraId="261E415A" w14:textId="77777777" w:rsidR="009744FB" w:rsidRDefault="009744FB" w:rsidP="00437DC3">
      <w:pPr>
        <w:pStyle w:val="Tekstpodstawowy3"/>
        <w:jc w:val="both"/>
        <w:rPr>
          <w:rFonts w:ascii="Arial" w:hAnsi="Arial" w:cs="Arial"/>
          <w:b/>
        </w:rPr>
      </w:pPr>
    </w:p>
    <w:p w14:paraId="1B4F2D52" w14:textId="77777777" w:rsidR="009744FB" w:rsidRDefault="009744FB" w:rsidP="00437DC3">
      <w:pPr>
        <w:pStyle w:val="Tekstpodstawowy3"/>
        <w:jc w:val="both"/>
        <w:rPr>
          <w:rFonts w:ascii="Arial" w:hAnsi="Arial" w:cs="Arial"/>
          <w:b/>
        </w:rPr>
      </w:pPr>
    </w:p>
    <w:p w14:paraId="55D82F91" w14:textId="71BDD988" w:rsidR="00437DC3" w:rsidRDefault="00437DC3" w:rsidP="00437DC3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Świadomy odpowiedzialności karnej z art. 233 §1 Kodeksu Karnego za składanie fałszywych zeznań:</w:t>
      </w:r>
      <w:r>
        <w:rPr>
          <w:rFonts w:ascii="Arial" w:hAnsi="Arial" w:cs="Arial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2D31CC71" w14:textId="77777777" w:rsidR="00437DC3" w:rsidRDefault="00437DC3" w:rsidP="00437DC3">
      <w:pPr>
        <w:pStyle w:val="Tekstpodstawowy3"/>
        <w:jc w:val="both"/>
        <w:rPr>
          <w:rFonts w:ascii="Arial" w:hAnsi="Arial" w:cs="Arial"/>
        </w:rPr>
      </w:pPr>
    </w:p>
    <w:p w14:paraId="6A7CE111" w14:textId="77777777" w:rsidR="00437DC3" w:rsidRDefault="00437DC3" w:rsidP="00437DC3">
      <w:pPr>
        <w:pStyle w:val="Tekstpodstawowy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</w:t>
      </w:r>
    </w:p>
    <w:p w14:paraId="53D33718" w14:textId="77777777" w:rsidR="00437DC3" w:rsidRDefault="00437DC3" w:rsidP="00437DC3">
      <w:pPr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</w:p>
    <w:p w14:paraId="68F57F77" w14:textId="77777777" w:rsidR="00437DC3" w:rsidRDefault="00437DC3" w:rsidP="00437DC3">
      <w:pPr>
        <w:rPr>
          <w:rFonts w:ascii="Arial" w:hAnsi="Arial" w:cs="Arial"/>
          <w:i/>
          <w:sz w:val="18"/>
          <w:szCs w:val="18"/>
          <w:vertAlign w:val="superscript"/>
        </w:rPr>
      </w:pPr>
    </w:p>
    <w:p w14:paraId="2D27D9B7" w14:textId="77777777" w:rsidR="00437DC3" w:rsidRDefault="00437DC3" w:rsidP="00437DC3">
      <w:pPr>
        <w:rPr>
          <w:rFonts w:ascii="Arial" w:hAnsi="Arial" w:cs="Arial"/>
          <w:i/>
          <w:sz w:val="18"/>
          <w:szCs w:val="18"/>
        </w:rPr>
      </w:pPr>
    </w:p>
    <w:p w14:paraId="6CD80104" w14:textId="77777777" w:rsidR="00437DC3" w:rsidRDefault="00437DC3" w:rsidP="00437DC3">
      <w:pPr>
        <w:ind w:left="4956" w:firstLine="708"/>
        <w:rPr>
          <w:rFonts w:ascii="Arial" w:hAnsi="Arial" w:cs="Arial"/>
          <w:sz w:val="18"/>
          <w:szCs w:val="18"/>
        </w:rPr>
      </w:pPr>
    </w:p>
    <w:p w14:paraId="35ABF7DB" w14:textId="77777777" w:rsidR="00437DC3" w:rsidRDefault="00437DC3" w:rsidP="00437DC3">
      <w:pPr>
        <w:pStyle w:val="Tekstpodstawowy"/>
        <w:spacing w:after="0"/>
        <w:ind w:left="4956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………………….…………………………………………………………..….…………</w:t>
      </w:r>
    </w:p>
    <w:p w14:paraId="120C866B" w14:textId="10C9015F" w:rsidR="003915F4" w:rsidRPr="00437DC3" w:rsidRDefault="00437DC3" w:rsidP="00437DC3">
      <w:pPr>
        <w:pStyle w:val="Tekstpodstawowy"/>
        <w:spacing w:after="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                                       </w:t>
      </w:r>
      <w:r>
        <w:rPr>
          <w:rFonts w:ascii="Arial" w:hAnsi="Arial" w:cs="Arial"/>
          <w:i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sz w:val="18"/>
          <w:szCs w:val="18"/>
          <w:vertAlign w:val="superscript"/>
        </w:rPr>
        <w:tab/>
        <w:t xml:space="preserve">        ( podpis i pieczęć  Wnioskodawcy lub osoby uprawnionej do reprezentowania</w:t>
      </w:r>
      <w:r>
        <w:rPr>
          <w:rFonts w:ascii="Arial" w:hAnsi="Arial" w:cs="Arial"/>
          <w:sz w:val="18"/>
          <w:szCs w:val="18"/>
          <w:vertAlign w:val="superscript"/>
        </w:rPr>
        <w:t>)</w:t>
      </w:r>
    </w:p>
    <w:sectPr w:rsidR="003915F4" w:rsidRPr="00437DC3" w:rsidSect="00EC484E">
      <w:headerReference w:type="default" r:id="rId8"/>
      <w:headerReference w:type="first" r:id="rId9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9706" w14:textId="77777777" w:rsidR="005D5ABB" w:rsidRDefault="005D5ABB">
      <w:r>
        <w:separator/>
      </w:r>
    </w:p>
  </w:endnote>
  <w:endnote w:type="continuationSeparator" w:id="0">
    <w:p w14:paraId="250993C3" w14:textId="77777777" w:rsidR="005D5ABB" w:rsidRDefault="005D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565A8" w14:textId="77777777" w:rsidR="005D5ABB" w:rsidRDefault="005D5ABB">
      <w:r>
        <w:separator/>
      </w:r>
    </w:p>
  </w:footnote>
  <w:footnote w:type="continuationSeparator" w:id="0">
    <w:p w14:paraId="431524BB" w14:textId="77777777" w:rsidR="005D5ABB" w:rsidRDefault="005D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32735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0052" w14:textId="77777777" w:rsidR="00F3667C" w:rsidRPr="00DA4EF5" w:rsidRDefault="00F3667C" w:rsidP="00156D2F">
    <w:pPr>
      <w:jc w:val="right"/>
      <w:rPr>
        <w:b/>
      </w:rPr>
    </w:pPr>
  </w:p>
  <w:p w14:paraId="6995F805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4" w15:restartNumberingAfterBreak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DC9"/>
    <w:multiLevelType w:val="hybridMultilevel"/>
    <w:tmpl w:val="E5080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2399"/>
    <w:multiLevelType w:val="hybridMultilevel"/>
    <w:tmpl w:val="4B3C9390"/>
    <w:lvl w:ilvl="0" w:tplc="61F44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7068B0C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0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num w:numId="1" w16cid:durableId="567493305">
    <w:abstractNumId w:val="11"/>
  </w:num>
  <w:num w:numId="2" w16cid:durableId="1241713075">
    <w:abstractNumId w:val="9"/>
  </w:num>
  <w:num w:numId="3" w16cid:durableId="527255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862196">
    <w:abstractNumId w:val="8"/>
  </w:num>
  <w:num w:numId="5" w16cid:durableId="1508059240">
    <w:abstractNumId w:val="4"/>
  </w:num>
  <w:num w:numId="6" w16cid:durableId="1574854272">
    <w:abstractNumId w:val="12"/>
  </w:num>
  <w:num w:numId="7" w16cid:durableId="564267420">
    <w:abstractNumId w:val="6"/>
  </w:num>
  <w:num w:numId="8" w16cid:durableId="130291120">
    <w:abstractNumId w:val="5"/>
  </w:num>
  <w:num w:numId="9" w16cid:durableId="212507396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057B6"/>
    <w:rsid w:val="000106D4"/>
    <w:rsid w:val="00012A47"/>
    <w:rsid w:val="00014122"/>
    <w:rsid w:val="000167B2"/>
    <w:rsid w:val="00016A68"/>
    <w:rsid w:val="00023A79"/>
    <w:rsid w:val="000274FF"/>
    <w:rsid w:val="00027902"/>
    <w:rsid w:val="00027E33"/>
    <w:rsid w:val="00044BC9"/>
    <w:rsid w:val="000468EB"/>
    <w:rsid w:val="00047CD4"/>
    <w:rsid w:val="00050F16"/>
    <w:rsid w:val="0005277F"/>
    <w:rsid w:val="00055AE0"/>
    <w:rsid w:val="0005606E"/>
    <w:rsid w:val="00056F81"/>
    <w:rsid w:val="000624C4"/>
    <w:rsid w:val="000629D2"/>
    <w:rsid w:val="00063742"/>
    <w:rsid w:val="0006398C"/>
    <w:rsid w:val="00071F2E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0579"/>
    <w:rsid w:val="000D0C88"/>
    <w:rsid w:val="000D2DA9"/>
    <w:rsid w:val="000D65C7"/>
    <w:rsid w:val="000F129B"/>
    <w:rsid w:val="00100D74"/>
    <w:rsid w:val="00104F27"/>
    <w:rsid w:val="00110B88"/>
    <w:rsid w:val="001117EE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1F659D"/>
    <w:rsid w:val="00204402"/>
    <w:rsid w:val="00216777"/>
    <w:rsid w:val="0022399D"/>
    <w:rsid w:val="00224C88"/>
    <w:rsid w:val="00261D69"/>
    <w:rsid w:val="00267EE7"/>
    <w:rsid w:val="00274685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0712F"/>
    <w:rsid w:val="00321F46"/>
    <w:rsid w:val="003234B0"/>
    <w:rsid w:val="00324388"/>
    <w:rsid w:val="00324E1E"/>
    <w:rsid w:val="00327D70"/>
    <w:rsid w:val="00330380"/>
    <w:rsid w:val="00330D29"/>
    <w:rsid w:val="003324DD"/>
    <w:rsid w:val="0033279B"/>
    <w:rsid w:val="00334F37"/>
    <w:rsid w:val="00336D34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355C"/>
    <w:rsid w:val="0037697F"/>
    <w:rsid w:val="003807B2"/>
    <w:rsid w:val="00384BE5"/>
    <w:rsid w:val="003869C5"/>
    <w:rsid w:val="003915F4"/>
    <w:rsid w:val="0039198C"/>
    <w:rsid w:val="003A58CA"/>
    <w:rsid w:val="003A6313"/>
    <w:rsid w:val="003A7EC6"/>
    <w:rsid w:val="003B23FA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6BB4"/>
    <w:rsid w:val="003F7866"/>
    <w:rsid w:val="00400191"/>
    <w:rsid w:val="004009EC"/>
    <w:rsid w:val="00405107"/>
    <w:rsid w:val="00407DCB"/>
    <w:rsid w:val="00411508"/>
    <w:rsid w:val="00414276"/>
    <w:rsid w:val="00421A72"/>
    <w:rsid w:val="00422438"/>
    <w:rsid w:val="00425E53"/>
    <w:rsid w:val="004263E3"/>
    <w:rsid w:val="00426925"/>
    <w:rsid w:val="00430928"/>
    <w:rsid w:val="00432A58"/>
    <w:rsid w:val="00437DC3"/>
    <w:rsid w:val="00441818"/>
    <w:rsid w:val="00452496"/>
    <w:rsid w:val="00455D30"/>
    <w:rsid w:val="004562ED"/>
    <w:rsid w:val="00460C5F"/>
    <w:rsid w:val="00461020"/>
    <w:rsid w:val="00461351"/>
    <w:rsid w:val="0046796E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B27EA"/>
    <w:rsid w:val="004D42E8"/>
    <w:rsid w:val="004E0602"/>
    <w:rsid w:val="004E338F"/>
    <w:rsid w:val="004E7792"/>
    <w:rsid w:val="004F1186"/>
    <w:rsid w:val="004F370F"/>
    <w:rsid w:val="004F6D9C"/>
    <w:rsid w:val="00500419"/>
    <w:rsid w:val="00504971"/>
    <w:rsid w:val="005065BF"/>
    <w:rsid w:val="00515765"/>
    <w:rsid w:val="00521B41"/>
    <w:rsid w:val="00522B04"/>
    <w:rsid w:val="00531CED"/>
    <w:rsid w:val="00535AE1"/>
    <w:rsid w:val="0053750D"/>
    <w:rsid w:val="00542B65"/>
    <w:rsid w:val="00553409"/>
    <w:rsid w:val="00560F6E"/>
    <w:rsid w:val="00563669"/>
    <w:rsid w:val="0057071C"/>
    <w:rsid w:val="005721FF"/>
    <w:rsid w:val="00575257"/>
    <w:rsid w:val="005824D6"/>
    <w:rsid w:val="00592C2B"/>
    <w:rsid w:val="005A082F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D5ABB"/>
    <w:rsid w:val="005E0E14"/>
    <w:rsid w:val="005E54D7"/>
    <w:rsid w:val="005E71C3"/>
    <w:rsid w:val="005F08DD"/>
    <w:rsid w:val="005F0BC1"/>
    <w:rsid w:val="005F1D46"/>
    <w:rsid w:val="005F269D"/>
    <w:rsid w:val="00600993"/>
    <w:rsid w:val="006014E0"/>
    <w:rsid w:val="00605E7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25D5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D04DC"/>
    <w:rsid w:val="007F004F"/>
    <w:rsid w:val="007F0D35"/>
    <w:rsid w:val="007F5AED"/>
    <w:rsid w:val="007F6D2E"/>
    <w:rsid w:val="00801803"/>
    <w:rsid w:val="0080303C"/>
    <w:rsid w:val="00806E7E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543EB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0E33"/>
    <w:rsid w:val="008F7D23"/>
    <w:rsid w:val="00902DC5"/>
    <w:rsid w:val="009039AD"/>
    <w:rsid w:val="00905726"/>
    <w:rsid w:val="00915678"/>
    <w:rsid w:val="00921396"/>
    <w:rsid w:val="009224C1"/>
    <w:rsid w:val="00923D65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5C7"/>
    <w:rsid w:val="00971B45"/>
    <w:rsid w:val="00972CCE"/>
    <w:rsid w:val="009744FB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655A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237BF"/>
    <w:rsid w:val="00A36C11"/>
    <w:rsid w:val="00A42505"/>
    <w:rsid w:val="00A4646A"/>
    <w:rsid w:val="00A52011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61C5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4A88"/>
    <w:rsid w:val="00B25DDF"/>
    <w:rsid w:val="00B2798B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156"/>
    <w:rsid w:val="00B572FA"/>
    <w:rsid w:val="00B60091"/>
    <w:rsid w:val="00B6036F"/>
    <w:rsid w:val="00B61632"/>
    <w:rsid w:val="00B62C69"/>
    <w:rsid w:val="00B7224F"/>
    <w:rsid w:val="00B81500"/>
    <w:rsid w:val="00B95C5E"/>
    <w:rsid w:val="00BA0A3E"/>
    <w:rsid w:val="00BA1ED1"/>
    <w:rsid w:val="00BC0C2A"/>
    <w:rsid w:val="00BD3804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01C4D"/>
    <w:rsid w:val="00C10A01"/>
    <w:rsid w:val="00C123F3"/>
    <w:rsid w:val="00C20085"/>
    <w:rsid w:val="00C214B7"/>
    <w:rsid w:val="00C23265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1A83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D60F4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23E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5226"/>
    <w:rsid w:val="00DD6CF0"/>
    <w:rsid w:val="00DE31C5"/>
    <w:rsid w:val="00DE3687"/>
    <w:rsid w:val="00DE6634"/>
    <w:rsid w:val="00E075D8"/>
    <w:rsid w:val="00E10221"/>
    <w:rsid w:val="00E216A1"/>
    <w:rsid w:val="00E2202D"/>
    <w:rsid w:val="00E2380E"/>
    <w:rsid w:val="00E24E4F"/>
    <w:rsid w:val="00E31AB6"/>
    <w:rsid w:val="00E3292F"/>
    <w:rsid w:val="00E34AAC"/>
    <w:rsid w:val="00E3522B"/>
    <w:rsid w:val="00E41A5A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21BB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A6B"/>
    <w:rsid w:val="00F56C7D"/>
    <w:rsid w:val="00F6656E"/>
    <w:rsid w:val="00F76F8B"/>
    <w:rsid w:val="00F80C66"/>
    <w:rsid w:val="00F83B9E"/>
    <w:rsid w:val="00F8641C"/>
    <w:rsid w:val="00F94B05"/>
    <w:rsid w:val="00F9616E"/>
    <w:rsid w:val="00FA30A1"/>
    <w:rsid w:val="00FA72D2"/>
    <w:rsid w:val="00FC0F42"/>
    <w:rsid w:val="00FE2839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8B46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3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0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08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6F035-0231-4402-8357-BE6106E5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Małgorzata Górska</cp:lastModifiedBy>
  <cp:revision>11</cp:revision>
  <cp:lastPrinted>2023-01-18T10:16:00Z</cp:lastPrinted>
  <dcterms:created xsi:type="dcterms:W3CDTF">2023-01-30T10:32:00Z</dcterms:created>
  <dcterms:modified xsi:type="dcterms:W3CDTF">2025-09-11T11:19:00Z</dcterms:modified>
</cp:coreProperties>
</file>