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4910" w14:textId="77777777" w:rsidR="008909EC" w:rsidRPr="00A97483" w:rsidRDefault="004F1186" w:rsidP="001466D6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t xml:space="preserve">   </w:t>
      </w:r>
    </w:p>
    <w:p w14:paraId="3BD7D523" w14:textId="77777777" w:rsidR="00100D74" w:rsidRPr="00A97483" w:rsidRDefault="00100D74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62186FE3" w14:textId="73635FA5" w:rsidR="001117EE" w:rsidRPr="001117EE" w:rsidRDefault="001117EE" w:rsidP="001117EE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 w:rsidRPr="001117EE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7D7D24">
        <w:rPr>
          <w:rFonts w:ascii="Arial" w:hAnsi="Arial" w:cs="Arial"/>
          <w:b/>
          <w:sz w:val="18"/>
          <w:szCs w:val="18"/>
          <w:u w:val="single"/>
        </w:rPr>
        <w:t>8</w:t>
      </w:r>
      <w:r w:rsidRPr="001117E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117EE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5E893EF0" w14:textId="77777777" w:rsidR="001117EE" w:rsidRPr="001117EE" w:rsidRDefault="001117EE" w:rsidP="001117EE">
      <w:pPr>
        <w:suppressAutoHyphens/>
        <w:autoSpaceDN w:val="0"/>
        <w:jc w:val="right"/>
        <w:textAlignment w:val="baseline"/>
        <w:rPr>
          <w:rFonts w:ascii="Calibri" w:hAnsi="Calibri"/>
          <w:b/>
          <w:sz w:val="16"/>
          <w:szCs w:val="16"/>
        </w:rPr>
      </w:pPr>
      <w:r w:rsidRPr="001117EE">
        <w:rPr>
          <w:rFonts w:ascii="Arial" w:hAnsi="Arial" w:cs="Arial"/>
          <w:sz w:val="16"/>
          <w:szCs w:val="16"/>
          <w:u w:val="single"/>
        </w:rPr>
        <w:t>o sfinansowanie kształcenia ustawicznego z Krajowego Funduszu Szkoleniowego</w:t>
      </w:r>
    </w:p>
    <w:p w14:paraId="52407778" w14:textId="77777777" w:rsidR="00DE6634" w:rsidRPr="00A97483" w:rsidRDefault="00DE6634" w:rsidP="00100D74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0E342138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00EB2708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58450E89" w14:textId="77777777" w:rsidR="001117EE" w:rsidRPr="00B62930" w:rsidRDefault="001117EE" w:rsidP="00DE6634">
      <w:pPr>
        <w:rPr>
          <w:rFonts w:ascii="Arial" w:hAnsi="Arial" w:cs="Arial"/>
          <w:sz w:val="22"/>
          <w:szCs w:val="22"/>
          <w:vertAlign w:val="superscript"/>
        </w:rPr>
      </w:pPr>
    </w:p>
    <w:p w14:paraId="6C4B7330" w14:textId="77777777" w:rsidR="00100D74" w:rsidRPr="00B62930" w:rsidRDefault="00100D74" w:rsidP="00DE6634">
      <w:pPr>
        <w:rPr>
          <w:rFonts w:ascii="Arial" w:hAnsi="Arial" w:cs="Arial"/>
          <w:sz w:val="22"/>
          <w:szCs w:val="22"/>
          <w:vertAlign w:val="superscript"/>
        </w:rPr>
      </w:pPr>
      <w:r w:rsidRPr="00B62930">
        <w:rPr>
          <w:rFonts w:ascii="Arial" w:hAnsi="Arial" w:cs="Arial"/>
          <w:sz w:val="22"/>
          <w:szCs w:val="22"/>
          <w:vertAlign w:val="superscript"/>
        </w:rPr>
        <w:t>………………………………………..</w:t>
      </w:r>
      <w:r w:rsidR="00BA1ED1" w:rsidRPr="00B62930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258EE071" w14:textId="77777777" w:rsidR="00655A19" w:rsidRPr="00B62930" w:rsidRDefault="00A237BF" w:rsidP="00100D74">
      <w:pPr>
        <w:rPr>
          <w:rFonts w:ascii="Arial" w:hAnsi="Arial" w:cs="Arial"/>
          <w:sz w:val="22"/>
          <w:szCs w:val="22"/>
          <w:vertAlign w:val="superscript"/>
        </w:rPr>
      </w:pPr>
      <w:r w:rsidRPr="00B62930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="00B2798B" w:rsidRPr="00B62930">
        <w:rPr>
          <w:rFonts w:ascii="Arial" w:hAnsi="Arial" w:cs="Arial"/>
          <w:sz w:val="22"/>
          <w:szCs w:val="22"/>
          <w:vertAlign w:val="superscript"/>
        </w:rPr>
        <w:t xml:space="preserve">   /pieczęć Wnioskodawcy</w:t>
      </w:r>
      <w:r w:rsidR="009635C7" w:rsidRPr="00B62930">
        <w:rPr>
          <w:rFonts w:ascii="Arial" w:hAnsi="Arial" w:cs="Arial"/>
          <w:sz w:val="22"/>
          <w:szCs w:val="22"/>
          <w:vertAlign w:val="superscript"/>
        </w:rPr>
        <w:t>/</w:t>
      </w:r>
      <w:r w:rsidR="00100D74" w:rsidRPr="00B62930">
        <w:rPr>
          <w:rFonts w:ascii="Arial" w:hAnsi="Arial" w:cs="Arial"/>
          <w:sz w:val="22"/>
          <w:szCs w:val="22"/>
          <w:vertAlign w:val="superscript"/>
        </w:rPr>
        <w:tab/>
      </w:r>
      <w:r w:rsidR="00100D74" w:rsidRPr="00B62930">
        <w:rPr>
          <w:rFonts w:ascii="Arial" w:hAnsi="Arial" w:cs="Arial"/>
          <w:sz w:val="22"/>
          <w:szCs w:val="22"/>
          <w:vertAlign w:val="superscript"/>
        </w:rPr>
        <w:tab/>
      </w:r>
      <w:r w:rsidR="00100D74" w:rsidRPr="00B62930">
        <w:rPr>
          <w:rFonts w:ascii="Arial" w:hAnsi="Arial" w:cs="Arial"/>
          <w:sz w:val="22"/>
          <w:szCs w:val="22"/>
          <w:vertAlign w:val="superscript"/>
        </w:rPr>
        <w:tab/>
      </w:r>
      <w:r w:rsidR="00100D74" w:rsidRPr="00B62930">
        <w:rPr>
          <w:rFonts w:ascii="Arial" w:hAnsi="Arial" w:cs="Arial"/>
          <w:sz w:val="22"/>
          <w:szCs w:val="22"/>
          <w:vertAlign w:val="superscript"/>
        </w:rPr>
        <w:tab/>
      </w:r>
      <w:r w:rsidR="00100D74" w:rsidRPr="00B62930">
        <w:rPr>
          <w:rFonts w:ascii="Arial" w:hAnsi="Arial" w:cs="Arial"/>
          <w:sz w:val="22"/>
          <w:szCs w:val="22"/>
          <w:vertAlign w:val="superscript"/>
        </w:rPr>
        <w:tab/>
      </w:r>
      <w:r w:rsidR="00100D74" w:rsidRPr="00B62930">
        <w:rPr>
          <w:rFonts w:ascii="Arial" w:hAnsi="Arial" w:cs="Arial"/>
          <w:sz w:val="22"/>
          <w:szCs w:val="22"/>
          <w:vertAlign w:val="superscript"/>
        </w:rPr>
        <w:tab/>
      </w:r>
    </w:p>
    <w:p w14:paraId="75450705" w14:textId="77777777" w:rsidR="00655A19" w:rsidRPr="00B62930" w:rsidRDefault="00100D74" w:rsidP="003915F4">
      <w:pPr>
        <w:rPr>
          <w:rFonts w:ascii="Arial" w:hAnsi="Arial" w:cs="Arial"/>
          <w:sz w:val="22"/>
          <w:szCs w:val="22"/>
          <w:vertAlign w:val="superscript"/>
        </w:rPr>
      </w:pPr>
      <w:r w:rsidRPr="00B62930">
        <w:rPr>
          <w:rFonts w:ascii="Arial" w:hAnsi="Arial" w:cs="Arial"/>
          <w:sz w:val="22"/>
          <w:szCs w:val="22"/>
          <w:vertAlign w:val="superscript"/>
        </w:rPr>
        <w:tab/>
      </w:r>
      <w:r w:rsidRPr="00B62930">
        <w:rPr>
          <w:rFonts w:ascii="Arial" w:hAnsi="Arial" w:cs="Arial"/>
          <w:sz w:val="22"/>
          <w:szCs w:val="22"/>
          <w:vertAlign w:val="superscript"/>
        </w:rPr>
        <w:tab/>
      </w:r>
      <w:r w:rsidRPr="00B62930">
        <w:rPr>
          <w:rFonts w:ascii="Arial" w:hAnsi="Arial" w:cs="Arial"/>
          <w:sz w:val="22"/>
          <w:szCs w:val="22"/>
          <w:vertAlign w:val="superscript"/>
        </w:rPr>
        <w:tab/>
      </w:r>
      <w:r w:rsidRPr="00B62930">
        <w:rPr>
          <w:rFonts w:ascii="Arial" w:hAnsi="Arial" w:cs="Arial"/>
          <w:sz w:val="22"/>
          <w:szCs w:val="22"/>
          <w:vertAlign w:val="superscript"/>
        </w:rPr>
        <w:tab/>
      </w:r>
    </w:p>
    <w:p w14:paraId="2ED39F47" w14:textId="77777777" w:rsidR="0031696B" w:rsidRPr="00B62930" w:rsidRDefault="0031696B" w:rsidP="0031696B">
      <w:pPr>
        <w:jc w:val="center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sz w:val="22"/>
          <w:szCs w:val="22"/>
        </w:rPr>
        <w:t xml:space="preserve">Oświadczenie Wnioskodawcy </w:t>
      </w:r>
    </w:p>
    <w:p w14:paraId="0BF80FE1" w14:textId="17C7D095" w:rsidR="0031696B" w:rsidRPr="00B62930" w:rsidRDefault="0031696B" w:rsidP="00B62930">
      <w:pPr>
        <w:jc w:val="center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b/>
          <w:bCs/>
          <w:sz w:val="22"/>
          <w:szCs w:val="22"/>
        </w:rPr>
        <w:t>uzasadniające spełnienie</w:t>
      </w:r>
      <w:r w:rsidRPr="00B62930">
        <w:rPr>
          <w:rFonts w:ascii="Arial" w:hAnsi="Arial" w:cs="Arial"/>
          <w:sz w:val="22"/>
          <w:szCs w:val="22"/>
        </w:rPr>
        <w:t xml:space="preserve"> </w:t>
      </w:r>
      <w:r w:rsidRPr="00B62930">
        <w:rPr>
          <w:rFonts w:ascii="Arial" w:hAnsi="Arial" w:cs="Arial"/>
          <w:b/>
          <w:bCs/>
          <w:sz w:val="22"/>
          <w:szCs w:val="22"/>
        </w:rPr>
        <w:t xml:space="preserve">wskazanego we wniosku </w:t>
      </w:r>
      <w:r w:rsidRPr="00B62930">
        <w:rPr>
          <w:rFonts w:ascii="Arial" w:hAnsi="Arial" w:cs="Arial"/>
          <w:sz w:val="22"/>
          <w:szCs w:val="22"/>
        </w:rPr>
        <w:t xml:space="preserve"> </w:t>
      </w:r>
      <w:r w:rsidRPr="00B62930">
        <w:rPr>
          <w:rFonts w:ascii="Arial" w:hAnsi="Arial" w:cs="Arial"/>
          <w:b/>
          <w:sz w:val="22"/>
          <w:szCs w:val="22"/>
          <w:u w:val="single"/>
        </w:rPr>
        <w:t>Priorytetu nr 12</w:t>
      </w:r>
      <w:r w:rsidRPr="00B62930">
        <w:rPr>
          <w:rFonts w:ascii="Arial" w:hAnsi="Arial" w:cs="Arial"/>
          <w:b/>
          <w:sz w:val="22"/>
          <w:szCs w:val="22"/>
        </w:rPr>
        <w:t xml:space="preserve">  </w:t>
      </w:r>
    </w:p>
    <w:p w14:paraId="4685DCDE" w14:textId="4D0AE616" w:rsidR="0031696B" w:rsidRPr="00B62930" w:rsidRDefault="0031696B" w:rsidP="0031696B">
      <w:pPr>
        <w:jc w:val="center"/>
        <w:rPr>
          <w:rFonts w:ascii="Arial" w:hAnsi="Arial" w:cs="Arial"/>
          <w:b/>
          <w:sz w:val="22"/>
          <w:szCs w:val="22"/>
        </w:rPr>
      </w:pPr>
      <w:r w:rsidRPr="00B62930">
        <w:rPr>
          <w:rFonts w:ascii="Arial" w:hAnsi="Arial" w:cs="Arial"/>
          <w:b/>
          <w:sz w:val="22"/>
          <w:szCs w:val="22"/>
        </w:rPr>
        <w:t>wsparcie</w:t>
      </w:r>
      <w:r w:rsidRPr="00B62930">
        <w:rPr>
          <w:rFonts w:ascii="Arial" w:hAnsi="Arial" w:cs="Arial"/>
          <w:b/>
          <w:color w:val="303D4C"/>
          <w:sz w:val="22"/>
          <w:szCs w:val="22"/>
        </w:rPr>
        <w:t xml:space="preserve"> </w:t>
      </w:r>
      <w:r w:rsidRPr="00B62930">
        <w:rPr>
          <w:rFonts w:ascii="Arial" w:hAnsi="Arial" w:cs="Arial"/>
          <w:b/>
          <w:sz w:val="22"/>
          <w:szCs w:val="22"/>
        </w:rPr>
        <w:t xml:space="preserve">rozwoju umiejętności i kwalifikacji osób z niskim wykształceniem </w:t>
      </w:r>
      <w:r w:rsidRPr="00B6293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14:paraId="1876F7FC" w14:textId="77777777" w:rsidR="0031696B" w:rsidRPr="00B62930" w:rsidRDefault="0031696B" w:rsidP="0031696B">
      <w:pPr>
        <w:jc w:val="center"/>
        <w:rPr>
          <w:rFonts w:ascii="Arial" w:hAnsi="Arial" w:cs="Arial"/>
          <w:b/>
          <w:sz w:val="22"/>
          <w:szCs w:val="22"/>
        </w:rPr>
      </w:pPr>
    </w:p>
    <w:p w14:paraId="27142F07" w14:textId="77777777" w:rsidR="0031696B" w:rsidRPr="00B62930" w:rsidRDefault="0031696B" w:rsidP="0031696B">
      <w:pPr>
        <w:jc w:val="center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sz w:val="22"/>
          <w:szCs w:val="22"/>
        </w:rPr>
        <w:t>(</w:t>
      </w:r>
      <w:r w:rsidRPr="00B62930">
        <w:rPr>
          <w:rFonts w:ascii="Arial" w:hAnsi="Arial" w:cs="Arial"/>
          <w:i/>
          <w:iCs/>
          <w:sz w:val="22"/>
          <w:szCs w:val="22"/>
        </w:rPr>
        <w:t>należy wypełnić tylko przy priorytecie, który został wskazany w III części wniosku)</w:t>
      </w:r>
    </w:p>
    <w:p w14:paraId="7F2BFFA2" w14:textId="77777777" w:rsidR="004F6D9C" w:rsidRPr="00B62930" w:rsidRDefault="004F6D9C" w:rsidP="008A7D87">
      <w:pPr>
        <w:jc w:val="center"/>
        <w:rPr>
          <w:rFonts w:ascii="Arial" w:hAnsi="Arial" w:cs="Arial"/>
          <w:b/>
          <w:sz w:val="22"/>
          <w:szCs w:val="22"/>
        </w:rPr>
      </w:pPr>
    </w:p>
    <w:p w14:paraId="445F37F5" w14:textId="77777777" w:rsidR="00B62930" w:rsidRPr="00B62930" w:rsidRDefault="00B62930" w:rsidP="00B6293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sz w:val="22"/>
          <w:szCs w:val="22"/>
        </w:rPr>
        <w:t xml:space="preserve">Oświadczam, że niżej wymienieni pracownicy, wskazani we wniosku o dofinansowanie kształcenia ustawicznego, spełniają kryteria dostępu do Priorytetu nr 12, ponieważ </w:t>
      </w:r>
      <w:r w:rsidRPr="00B62930">
        <w:rPr>
          <w:rFonts w:ascii="Arial" w:hAnsi="Arial" w:cs="Arial"/>
          <w:b/>
          <w:bCs/>
          <w:sz w:val="22"/>
          <w:szCs w:val="22"/>
        </w:rPr>
        <w:t>nie posiadają świadectwa dojrzałości</w:t>
      </w:r>
      <w:r w:rsidRPr="00B62930">
        <w:rPr>
          <w:rFonts w:ascii="Arial" w:hAnsi="Arial" w:cs="Arial"/>
          <w:sz w:val="22"/>
          <w:szCs w:val="22"/>
        </w:rPr>
        <w:t>.</w:t>
      </w:r>
    </w:p>
    <w:p w14:paraId="13F27B36" w14:textId="77777777" w:rsidR="00B62930" w:rsidRPr="00B62930" w:rsidRDefault="00B62930" w:rsidP="00B6293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sz w:val="22"/>
          <w:szCs w:val="22"/>
        </w:rPr>
        <w:t>Proszę zaznaczyć (X) właściwą opcję dla każdego pracownika:</w:t>
      </w:r>
    </w:p>
    <w:p w14:paraId="586D8BDA" w14:textId="77777777" w:rsidR="00B62930" w:rsidRPr="00B62930" w:rsidRDefault="00B62930" w:rsidP="00B6293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b/>
          <w:bCs/>
          <w:sz w:val="22"/>
          <w:szCs w:val="22"/>
        </w:rPr>
        <w:t>1. Pracownik:</w:t>
      </w:r>
      <w:r w:rsidRPr="00B62930">
        <w:rPr>
          <w:rFonts w:ascii="Arial" w:hAnsi="Arial" w:cs="Arial"/>
          <w:sz w:val="22"/>
          <w:szCs w:val="22"/>
        </w:rPr>
        <w:t xml:space="preserve"> ………………………………………………………………… </w:t>
      </w:r>
      <w:r w:rsidRPr="00B62930">
        <w:rPr>
          <w:rFonts w:ascii="Arial" w:hAnsi="Arial" w:cs="Arial"/>
          <w:i/>
          <w:iCs/>
          <w:sz w:val="22"/>
          <w:szCs w:val="22"/>
        </w:rPr>
        <w:t>(imię i nazwisko)</w:t>
      </w:r>
    </w:p>
    <w:p w14:paraId="7D9AFDBD" w14:textId="7C56C652" w:rsidR="00B62930" w:rsidRPr="00B62930" w:rsidRDefault="00B62930" w:rsidP="00B6293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b/>
          <w:bCs/>
          <w:sz w:val="22"/>
          <w:szCs w:val="22"/>
        </w:rPr>
        <w:t>[ ]</w:t>
      </w:r>
      <w:r w:rsidRPr="00B62930">
        <w:rPr>
          <w:rFonts w:ascii="Arial" w:hAnsi="Arial" w:cs="Arial"/>
          <w:sz w:val="22"/>
          <w:szCs w:val="22"/>
        </w:rPr>
        <w:t xml:space="preserve"> </w:t>
      </w:r>
      <w:r w:rsidR="001C0978" w:rsidRPr="001C0978">
        <w:rPr>
          <w:rFonts w:ascii="Arial" w:hAnsi="Arial" w:cs="Arial"/>
          <w:sz w:val="22"/>
          <w:szCs w:val="22"/>
        </w:rPr>
        <w:t xml:space="preserve">nie ukończył szkoły </w:t>
      </w:r>
      <w:r w:rsidR="000622EF">
        <w:rPr>
          <w:rFonts w:ascii="Arial" w:hAnsi="Arial" w:cs="Arial"/>
          <w:sz w:val="22"/>
          <w:szCs w:val="22"/>
        </w:rPr>
        <w:t>podstawo</w:t>
      </w:r>
      <w:r w:rsidR="00427002">
        <w:rPr>
          <w:rFonts w:ascii="Arial" w:hAnsi="Arial" w:cs="Arial"/>
          <w:sz w:val="22"/>
          <w:szCs w:val="22"/>
        </w:rPr>
        <w:t>wej</w:t>
      </w:r>
      <w:r w:rsidR="001C0978">
        <w:rPr>
          <w:rFonts w:ascii="Arial" w:hAnsi="Arial" w:cs="Arial"/>
          <w:sz w:val="22"/>
          <w:szCs w:val="22"/>
        </w:rPr>
        <w:t xml:space="preserve"> lub p</w:t>
      </w:r>
      <w:r w:rsidRPr="00B62930">
        <w:rPr>
          <w:rFonts w:ascii="Arial" w:hAnsi="Arial" w:cs="Arial"/>
          <w:sz w:val="22"/>
          <w:szCs w:val="22"/>
        </w:rPr>
        <w:t>osiada wykształcenie na poziomie podstawowym, gimnazjalnym lub zasadniczym zawodowym</w:t>
      </w:r>
      <w:r w:rsidR="001C0978">
        <w:rPr>
          <w:rFonts w:ascii="Arial" w:hAnsi="Arial" w:cs="Arial"/>
          <w:sz w:val="22"/>
          <w:szCs w:val="22"/>
        </w:rPr>
        <w:t xml:space="preserve"> </w:t>
      </w:r>
    </w:p>
    <w:p w14:paraId="3E0529CE" w14:textId="77777777" w:rsidR="00B62930" w:rsidRPr="00B62930" w:rsidRDefault="00B62930" w:rsidP="00B6293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b/>
          <w:bCs/>
          <w:sz w:val="22"/>
          <w:szCs w:val="22"/>
        </w:rPr>
        <w:t>[ ]</w:t>
      </w:r>
      <w:r w:rsidRPr="00B62930">
        <w:rPr>
          <w:rFonts w:ascii="Arial" w:hAnsi="Arial" w:cs="Arial"/>
          <w:sz w:val="22"/>
          <w:szCs w:val="22"/>
        </w:rPr>
        <w:t xml:space="preserve"> Ukończył(a) szkołę średnią (liceum lub technikum), ale nie uzyskał(a) świadectwa dojrzałości (nie zdał/a egzaminu maturalnego).</w:t>
      </w:r>
    </w:p>
    <w:p w14:paraId="67219E46" w14:textId="77777777" w:rsidR="00B62930" w:rsidRPr="00B62930" w:rsidRDefault="00B62930" w:rsidP="00B6293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b/>
          <w:bCs/>
          <w:sz w:val="22"/>
          <w:szCs w:val="22"/>
        </w:rPr>
        <w:t>2. Pracownik:</w:t>
      </w:r>
      <w:r w:rsidRPr="00B62930">
        <w:rPr>
          <w:rFonts w:ascii="Arial" w:hAnsi="Arial" w:cs="Arial"/>
          <w:sz w:val="22"/>
          <w:szCs w:val="22"/>
        </w:rPr>
        <w:t xml:space="preserve"> ………………………………………………………………… </w:t>
      </w:r>
      <w:r w:rsidRPr="00B62930">
        <w:rPr>
          <w:rFonts w:ascii="Arial" w:hAnsi="Arial" w:cs="Arial"/>
          <w:i/>
          <w:iCs/>
          <w:sz w:val="22"/>
          <w:szCs w:val="22"/>
        </w:rPr>
        <w:t>(imię i nazwisko)</w:t>
      </w:r>
    </w:p>
    <w:p w14:paraId="48F93C3B" w14:textId="6B6E0B59" w:rsidR="001C0978" w:rsidRPr="00B62930" w:rsidRDefault="00B62930" w:rsidP="001C0978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b/>
          <w:bCs/>
          <w:sz w:val="22"/>
          <w:szCs w:val="22"/>
        </w:rPr>
        <w:t>[ ]</w:t>
      </w:r>
      <w:r w:rsidRPr="00B62930">
        <w:rPr>
          <w:rFonts w:ascii="Arial" w:hAnsi="Arial" w:cs="Arial"/>
          <w:sz w:val="22"/>
          <w:szCs w:val="22"/>
        </w:rPr>
        <w:t xml:space="preserve"> </w:t>
      </w:r>
      <w:r w:rsidR="00427002" w:rsidRPr="001C0978">
        <w:rPr>
          <w:rFonts w:ascii="Arial" w:hAnsi="Arial" w:cs="Arial"/>
          <w:sz w:val="22"/>
          <w:szCs w:val="22"/>
        </w:rPr>
        <w:t xml:space="preserve">nie ukończył szkoły </w:t>
      </w:r>
      <w:r w:rsidR="00427002">
        <w:rPr>
          <w:rFonts w:ascii="Arial" w:hAnsi="Arial" w:cs="Arial"/>
          <w:sz w:val="22"/>
          <w:szCs w:val="22"/>
        </w:rPr>
        <w:t>podstawowej lub p</w:t>
      </w:r>
      <w:r w:rsidR="00427002" w:rsidRPr="00B62930">
        <w:rPr>
          <w:rFonts w:ascii="Arial" w:hAnsi="Arial" w:cs="Arial"/>
          <w:sz w:val="22"/>
          <w:szCs w:val="22"/>
        </w:rPr>
        <w:t>osiada wykształcenie na poziomie podstawowym, gimnazjalnym lub zasadniczym zawodowym</w:t>
      </w:r>
    </w:p>
    <w:p w14:paraId="17E861D5" w14:textId="77777777" w:rsidR="00B62930" w:rsidRPr="00B62930" w:rsidRDefault="00B62930" w:rsidP="00B6293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62930">
        <w:rPr>
          <w:rFonts w:ascii="Arial" w:hAnsi="Arial" w:cs="Arial"/>
          <w:b/>
          <w:bCs/>
          <w:sz w:val="22"/>
          <w:szCs w:val="22"/>
        </w:rPr>
        <w:t>[ ]</w:t>
      </w:r>
      <w:r w:rsidRPr="00B62930">
        <w:rPr>
          <w:rFonts w:ascii="Arial" w:hAnsi="Arial" w:cs="Arial"/>
          <w:sz w:val="22"/>
          <w:szCs w:val="22"/>
        </w:rPr>
        <w:t xml:space="preserve"> Ukończył(a) szkołę średnią (liceum lub technikum), ale nie uzyskał(a) świadectwa dojrzałości (nie zdał/a egzaminu maturalnego).</w:t>
      </w:r>
    </w:p>
    <w:p w14:paraId="48FDF99A" w14:textId="77777777" w:rsidR="00B62930" w:rsidRPr="00B62930" w:rsidRDefault="00B62930" w:rsidP="00B6293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52EEEE50" w14:textId="77777777" w:rsidR="00A237BF" w:rsidRPr="00B62930" w:rsidRDefault="00A237BF" w:rsidP="00B24A88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</w:p>
    <w:p w14:paraId="33394BB4" w14:textId="77777777" w:rsidR="003915F4" w:rsidRPr="00B24A88" w:rsidRDefault="00C20085" w:rsidP="00B24A88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381A0DA9" w14:textId="77777777" w:rsidR="00E075D8" w:rsidRDefault="00E075D8" w:rsidP="003915F4">
      <w:pPr>
        <w:spacing w:line="360" w:lineRule="auto"/>
        <w:rPr>
          <w:rFonts w:ascii="Arial Narrow" w:hAnsi="Arial Narrow"/>
          <w:sz w:val="20"/>
          <w:szCs w:val="20"/>
        </w:rPr>
      </w:pPr>
    </w:p>
    <w:p w14:paraId="5A8ADAFE" w14:textId="77777777" w:rsidR="00B2798B" w:rsidRPr="00B62930" w:rsidRDefault="00B2798B" w:rsidP="00B2798B">
      <w:pPr>
        <w:rPr>
          <w:rFonts w:ascii="Arial" w:hAnsi="Arial" w:cs="Arial"/>
          <w:i/>
          <w:sz w:val="22"/>
          <w:szCs w:val="22"/>
        </w:rPr>
      </w:pPr>
      <w:r w:rsidRPr="00B62930">
        <w:rPr>
          <w:rFonts w:ascii="Arial" w:hAnsi="Arial" w:cs="Arial"/>
          <w:i/>
          <w:sz w:val="22"/>
          <w:szCs w:val="22"/>
        </w:rPr>
        <w:t>……………………</w:t>
      </w:r>
      <w:r w:rsidRPr="00B62930">
        <w:rPr>
          <w:rFonts w:ascii="Arial" w:hAnsi="Arial" w:cs="Arial"/>
          <w:i/>
          <w:sz w:val="22"/>
          <w:szCs w:val="22"/>
        </w:rPr>
        <w:tab/>
      </w:r>
      <w:r w:rsidRPr="00B62930">
        <w:rPr>
          <w:rFonts w:ascii="Arial" w:hAnsi="Arial" w:cs="Arial"/>
          <w:i/>
          <w:sz w:val="22"/>
          <w:szCs w:val="22"/>
        </w:rPr>
        <w:tab/>
      </w:r>
      <w:r w:rsidRPr="00B62930">
        <w:rPr>
          <w:rFonts w:ascii="Arial" w:hAnsi="Arial" w:cs="Arial"/>
          <w:i/>
          <w:sz w:val="22"/>
          <w:szCs w:val="22"/>
        </w:rPr>
        <w:tab/>
      </w:r>
      <w:r w:rsidRPr="00B62930">
        <w:rPr>
          <w:rFonts w:ascii="Arial" w:hAnsi="Arial" w:cs="Arial"/>
          <w:i/>
          <w:sz w:val="22"/>
          <w:szCs w:val="22"/>
        </w:rPr>
        <w:tab/>
      </w:r>
      <w:r w:rsidRPr="00B62930">
        <w:rPr>
          <w:rFonts w:ascii="Arial" w:hAnsi="Arial" w:cs="Arial"/>
          <w:i/>
          <w:sz w:val="22"/>
          <w:szCs w:val="22"/>
        </w:rPr>
        <w:tab/>
      </w:r>
      <w:r w:rsidRPr="00B62930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C0030DF" w14:textId="77777777" w:rsidR="00B2798B" w:rsidRPr="00B62930" w:rsidRDefault="00B2798B" w:rsidP="00B2798B">
      <w:pPr>
        <w:rPr>
          <w:rFonts w:ascii="Arial" w:hAnsi="Arial" w:cs="Arial"/>
          <w:i/>
          <w:sz w:val="22"/>
          <w:szCs w:val="22"/>
        </w:rPr>
      </w:pPr>
      <w:r w:rsidRPr="00B62930">
        <w:rPr>
          <w:rFonts w:ascii="Arial" w:hAnsi="Arial" w:cs="Arial"/>
          <w:i/>
          <w:sz w:val="22"/>
          <w:szCs w:val="22"/>
          <w:vertAlign w:val="superscript"/>
        </w:rPr>
        <w:t xml:space="preserve">  miejscowość, data</w:t>
      </w:r>
    </w:p>
    <w:p w14:paraId="437F9C5B" w14:textId="5E777712" w:rsidR="00B2798B" w:rsidRPr="00B62930" w:rsidRDefault="00B62930" w:rsidP="00B62930">
      <w:pPr>
        <w:pStyle w:val="Tekstpodstawowy"/>
        <w:spacing w:after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</w:t>
      </w:r>
      <w:r w:rsidR="00B2798B" w:rsidRPr="00B62930">
        <w:rPr>
          <w:rFonts w:ascii="Arial" w:hAnsi="Arial" w:cs="Arial"/>
          <w:sz w:val="22"/>
          <w:szCs w:val="22"/>
          <w:vertAlign w:val="superscript"/>
        </w:rPr>
        <w:t>.……………………………………………………………………………..….…………</w:t>
      </w:r>
    </w:p>
    <w:p w14:paraId="119E3856" w14:textId="18B0F990" w:rsidR="00B2798B" w:rsidRPr="00B62930" w:rsidRDefault="00B2798B" w:rsidP="00B2798B">
      <w:pPr>
        <w:pStyle w:val="Tekstpodstawowy"/>
        <w:spacing w:after="0"/>
        <w:ind w:left="4956" w:hanging="1416"/>
        <w:rPr>
          <w:rFonts w:ascii="Arial" w:hAnsi="Arial" w:cs="Arial"/>
          <w:sz w:val="22"/>
          <w:szCs w:val="22"/>
          <w:vertAlign w:val="superscript"/>
        </w:rPr>
      </w:pPr>
      <w:r w:rsidRPr="00B62930">
        <w:rPr>
          <w:rFonts w:ascii="Arial" w:hAnsi="Arial" w:cs="Arial"/>
          <w:i/>
          <w:sz w:val="22"/>
          <w:szCs w:val="22"/>
          <w:vertAlign w:val="superscript"/>
        </w:rPr>
        <w:t xml:space="preserve">                 </w:t>
      </w:r>
      <w:r w:rsidR="00B62930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Pr="00B62930">
        <w:rPr>
          <w:rFonts w:ascii="Arial" w:hAnsi="Arial" w:cs="Arial"/>
          <w:i/>
          <w:sz w:val="22"/>
          <w:szCs w:val="22"/>
          <w:vertAlign w:val="superscript"/>
        </w:rPr>
        <w:t xml:space="preserve">   (podpis i pieczęć  Wnioskodawcy lub osoby uprawnionej do reprezentowania</w:t>
      </w:r>
      <w:r w:rsidRPr="00B62930">
        <w:rPr>
          <w:rFonts w:ascii="Arial" w:hAnsi="Arial" w:cs="Arial"/>
          <w:sz w:val="22"/>
          <w:szCs w:val="22"/>
          <w:vertAlign w:val="superscript"/>
        </w:rPr>
        <w:t>)</w:t>
      </w:r>
    </w:p>
    <w:p w14:paraId="7DE3F695" w14:textId="77777777" w:rsidR="00B2798B" w:rsidRDefault="00B2798B" w:rsidP="00B2798B">
      <w:pPr>
        <w:pStyle w:val="Tekstpodstawowy"/>
        <w:rPr>
          <w:rFonts w:ascii="Calibri" w:hAnsi="Calibri"/>
          <w:b/>
        </w:rPr>
      </w:pPr>
    </w:p>
    <w:p w14:paraId="2D77ACF0" w14:textId="77777777" w:rsidR="000A4E92" w:rsidRPr="001117EE" w:rsidRDefault="000A4E92" w:rsidP="00B2798B">
      <w:pPr>
        <w:rPr>
          <w:rFonts w:ascii="Arial Narrow" w:hAnsi="Arial Narrow"/>
          <w:i/>
          <w:sz w:val="20"/>
          <w:szCs w:val="20"/>
        </w:rPr>
      </w:pPr>
    </w:p>
    <w:sectPr w:rsidR="000A4E92" w:rsidRPr="001117EE" w:rsidSect="00EC484E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027C" w14:textId="77777777" w:rsidR="00D16582" w:rsidRDefault="00D16582">
      <w:r>
        <w:separator/>
      </w:r>
    </w:p>
  </w:endnote>
  <w:endnote w:type="continuationSeparator" w:id="0">
    <w:p w14:paraId="639C983E" w14:textId="77777777" w:rsidR="00D16582" w:rsidRDefault="00D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E1B45" w14:textId="77777777" w:rsidR="00D16582" w:rsidRDefault="00D16582">
      <w:r>
        <w:separator/>
      </w:r>
    </w:p>
  </w:footnote>
  <w:footnote w:type="continuationSeparator" w:id="0">
    <w:p w14:paraId="089EF5A7" w14:textId="77777777" w:rsidR="00D16582" w:rsidRDefault="00D16582">
      <w:r>
        <w:continuationSeparator/>
      </w:r>
    </w:p>
  </w:footnote>
  <w:footnote w:id="1">
    <w:p w14:paraId="0FE1F53A" w14:textId="5092D216" w:rsidR="00427E41" w:rsidRPr="00427E41" w:rsidRDefault="0031696B" w:rsidP="00427E4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="00427E41" w:rsidRPr="00427E41">
        <w:rPr>
          <w:rFonts w:ascii="Arial" w:hAnsi="Arial" w:cs="Arial"/>
          <w:sz w:val="16"/>
          <w:szCs w:val="16"/>
          <w:lang w:eastAsia="en-US"/>
        </w:rPr>
        <w:t>Ze wsparcia w ramach tego priorytetu mogą skorzystać osoby, które nie posiadają świadectwa dojrzałości, czyli os</w:t>
      </w:r>
      <w:r w:rsidR="00D279ED">
        <w:rPr>
          <w:rFonts w:ascii="Arial" w:hAnsi="Arial" w:cs="Arial"/>
          <w:sz w:val="16"/>
          <w:szCs w:val="16"/>
          <w:lang w:eastAsia="en-US"/>
        </w:rPr>
        <w:t>oby</w:t>
      </w:r>
      <w:r w:rsidR="00427E41" w:rsidRPr="00427E41">
        <w:rPr>
          <w:rFonts w:ascii="Arial" w:hAnsi="Arial" w:cs="Arial"/>
          <w:sz w:val="16"/>
          <w:szCs w:val="16"/>
          <w:lang w:eastAsia="en-US"/>
        </w:rPr>
        <w:t>, które nie ukończyły szkoły podstawowej, os</w:t>
      </w:r>
      <w:r w:rsidR="00D279ED">
        <w:rPr>
          <w:rFonts w:ascii="Arial" w:hAnsi="Arial" w:cs="Arial"/>
          <w:sz w:val="16"/>
          <w:szCs w:val="16"/>
          <w:lang w:eastAsia="en-US"/>
        </w:rPr>
        <w:t>oby</w:t>
      </w:r>
      <w:r w:rsidR="00427E41" w:rsidRPr="00427E41">
        <w:rPr>
          <w:rFonts w:ascii="Arial" w:hAnsi="Arial" w:cs="Arial"/>
          <w:sz w:val="16"/>
          <w:szCs w:val="16"/>
          <w:lang w:eastAsia="en-US"/>
        </w:rPr>
        <w:t xml:space="preserve"> z wykształceniem podstawowym, zasadniczym zawodowym, absolwen</w:t>
      </w:r>
      <w:r w:rsidR="00D279ED">
        <w:rPr>
          <w:rFonts w:ascii="Arial" w:hAnsi="Arial" w:cs="Arial"/>
          <w:sz w:val="16"/>
          <w:szCs w:val="16"/>
          <w:lang w:eastAsia="en-US"/>
        </w:rPr>
        <w:t>ci</w:t>
      </w:r>
      <w:r w:rsidR="00427E41" w:rsidRPr="00427E41">
        <w:rPr>
          <w:rFonts w:ascii="Arial" w:hAnsi="Arial" w:cs="Arial"/>
          <w:sz w:val="16"/>
          <w:szCs w:val="16"/>
          <w:lang w:eastAsia="en-US"/>
        </w:rPr>
        <w:t xml:space="preserve"> techników bez zdanego egzaminu maturalnego i  absolwen</w:t>
      </w:r>
      <w:r w:rsidR="00D279ED">
        <w:rPr>
          <w:rFonts w:ascii="Arial" w:hAnsi="Arial" w:cs="Arial"/>
          <w:sz w:val="16"/>
          <w:szCs w:val="16"/>
          <w:lang w:eastAsia="en-US"/>
        </w:rPr>
        <w:t>ci</w:t>
      </w:r>
      <w:r w:rsidR="00427E41" w:rsidRPr="00427E41">
        <w:rPr>
          <w:rFonts w:ascii="Arial" w:hAnsi="Arial" w:cs="Arial"/>
          <w:sz w:val="16"/>
          <w:szCs w:val="16"/>
          <w:lang w:eastAsia="en-US"/>
        </w:rPr>
        <w:t xml:space="preserve"> liceów ogólnokształcących bez zdanego egzaminu maturalnego. </w:t>
      </w:r>
    </w:p>
    <w:p w14:paraId="71FFCD03" w14:textId="6A89756E" w:rsidR="0031696B" w:rsidRPr="00427E41" w:rsidRDefault="0031696B" w:rsidP="0031696B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</w:p>
    <w:p w14:paraId="7D68F1C2" w14:textId="77777777" w:rsidR="0031696B" w:rsidRPr="00E075D8" w:rsidRDefault="0031696B" w:rsidP="0031696B">
      <w:pPr>
        <w:jc w:val="both"/>
        <w:rPr>
          <w:rFonts w:ascii="Arial Narrow" w:hAnsi="Arial Narrow" w:cs="Arial"/>
          <w:sz w:val="20"/>
          <w:szCs w:val="20"/>
        </w:rPr>
      </w:pPr>
    </w:p>
    <w:p w14:paraId="3E0FA17A" w14:textId="77777777" w:rsidR="0031696B" w:rsidRPr="009635C7" w:rsidRDefault="0031696B" w:rsidP="0031696B">
      <w:pPr>
        <w:jc w:val="both"/>
        <w:rPr>
          <w:rFonts w:ascii="Arial Narrow" w:hAnsi="Arial Narrow"/>
          <w:b/>
          <w:szCs w:val="20"/>
        </w:rPr>
      </w:pPr>
    </w:p>
    <w:p w14:paraId="78B2A4DA" w14:textId="77777777" w:rsidR="0031696B" w:rsidRDefault="0031696B" w:rsidP="0031696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BA1A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C790" w14:textId="77777777" w:rsidR="00F3667C" w:rsidRPr="00DA4EF5" w:rsidRDefault="00F3667C" w:rsidP="00156D2F">
    <w:pPr>
      <w:jc w:val="right"/>
      <w:rPr>
        <w:b/>
      </w:rPr>
    </w:pPr>
  </w:p>
  <w:p w14:paraId="5DD1ABBD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4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7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num w:numId="1" w16cid:durableId="1205017474">
    <w:abstractNumId w:val="8"/>
  </w:num>
  <w:num w:numId="2" w16cid:durableId="882593421">
    <w:abstractNumId w:val="6"/>
  </w:num>
  <w:num w:numId="3" w16cid:durableId="16806927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073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7B2"/>
    <w:rsid w:val="00016A68"/>
    <w:rsid w:val="000274FF"/>
    <w:rsid w:val="00027E33"/>
    <w:rsid w:val="00044BC9"/>
    <w:rsid w:val="00047CD4"/>
    <w:rsid w:val="00050F16"/>
    <w:rsid w:val="0005277F"/>
    <w:rsid w:val="00055AE0"/>
    <w:rsid w:val="0005606E"/>
    <w:rsid w:val="00056F81"/>
    <w:rsid w:val="000622EF"/>
    <w:rsid w:val="000629D2"/>
    <w:rsid w:val="00063742"/>
    <w:rsid w:val="0006398C"/>
    <w:rsid w:val="00071F2E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A4E92"/>
    <w:rsid w:val="000B3B7C"/>
    <w:rsid w:val="000B4A8F"/>
    <w:rsid w:val="000B5F66"/>
    <w:rsid w:val="000B7027"/>
    <w:rsid w:val="000B7DEF"/>
    <w:rsid w:val="000C7F99"/>
    <w:rsid w:val="000D0C88"/>
    <w:rsid w:val="000D2DA9"/>
    <w:rsid w:val="000E765E"/>
    <w:rsid w:val="000F129B"/>
    <w:rsid w:val="00100D74"/>
    <w:rsid w:val="00104F27"/>
    <w:rsid w:val="00110B88"/>
    <w:rsid w:val="001117EE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447C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0978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1F659D"/>
    <w:rsid w:val="00204402"/>
    <w:rsid w:val="0021399C"/>
    <w:rsid w:val="0022399D"/>
    <w:rsid w:val="00261D69"/>
    <w:rsid w:val="00267EE7"/>
    <w:rsid w:val="00274685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1696B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5F4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5107"/>
    <w:rsid w:val="00407DCB"/>
    <w:rsid w:val="00411508"/>
    <w:rsid w:val="00414276"/>
    <w:rsid w:val="00416F2A"/>
    <w:rsid w:val="00421A72"/>
    <w:rsid w:val="00422438"/>
    <w:rsid w:val="00425E53"/>
    <w:rsid w:val="004263E3"/>
    <w:rsid w:val="00426925"/>
    <w:rsid w:val="00427002"/>
    <w:rsid w:val="00427E41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1186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37EBD"/>
    <w:rsid w:val="00542B65"/>
    <w:rsid w:val="00553409"/>
    <w:rsid w:val="00563669"/>
    <w:rsid w:val="0057071C"/>
    <w:rsid w:val="005721FF"/>
    <w:rsid w:val="00575257"/>
    <w:rsid w:val="005824D6"/>
    <w:rsid w:val="00592C2B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1D46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5072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D7D24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3BE4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2B8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3D65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5C7"/>
    <w:rsid w:val="00972CCE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237BF"/>
    <w:rsid w:val="00A36C11"/>
    <w:rsid w:val="00A41CD8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1B24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4A88"/>
    <w:rsid w:val="00B25DDF"/>
    <w:rsid w:val="00B2798B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930"/>
    <w:rsid w:val="00B62C69"/>
    <w:rsid w:val="00B6593C"/>
    <w:rsid w:val="00B7224F"/>
    <w:rsid w:val="00B81500"/>
    <w:rsid w:val="00BA1ED1"/>
    <w:rsid w:val="00BC0C2A"/>
    <w:rsid w:val="00BD3804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0085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4011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0E46"/>
    <w:rsid w:val="00D16582"/>
    <w:rsid w:val="00D22EB0"/>
    <w:rsid w:val="00D260F7"/>
    <w:rsid w:val="00D279ED"/>
    <w:rsid w:val="00D319F3"/>
    <w:rsid w:val="00D400B0"/>
    <w:rsid w:val="00D41338"/>
    <w:rsid w:val="00D43795"/>
    <w:rsid w:val="00D47670"/>
    <w:rsid w:val="00D5460B"/>
    <w:rsid w:val="00D56588"/>
    <w:rsid w:val="00D649E2"/>
    <w:rsid w:val="00D71B1A"/>
    <w:rsid w:val="00D724C0"/>
    <w:rsid w:val="00D80684"/>
    <w:rsid w:val="00D814D8"/>
    <w:rsid w:val="00D97A48"/>
    <w:rsid w:val="00DA0036"/>
    <w:rsid w:val="00DB277E"/>
    <w:rsid w:val="00DD40D2"/>
    <w:rsid w:val="00DD5226"/>
    <w:rsid w:val="00DD6CF0"/>
    <w:rsid w:val="00DE31C5"/>
    <w:rsid w:val="00DE3687"/>
    <w:rsid w:val="00DE6634"/>
    <w:rsid w:val="00E075D8"/>
    <w:rsid w:val="00E10221"/>
    <w:rsid w:val="00E216A1"/>
    <w:rsid w:val="00E2202D"/>
    <w:rsid w:val="00E2380E"/>
    <w:rsid w:val="00E24E4F"/>
    <w:rsid w:val="00E31AB6"/>
    <w:rsid w:val="00E3292F"/>
    <w:rsid w:val="00E338D7"/>
    <w:rsid w:val="00E3522B"/>
    <w:rsid w:val="00E41A5A"/>
    <w:rsid w:val="00E42DDF"/>
    <w:rsid w:val="00E43A64"/>
    <w:rsid w:val="00E468BB"/>
    <w:rsid w:val="00E53491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12E"/>
    <w:rsid w:val="00E97657"/>
    <w:rsid w:val="00EA18F4"/>
    <w:rsid w:val="00EA21BB"/>
    <w:rsid w:val="00EA3784"/>
    <w:rsid w:val="00EA4775"/>
    <w:rsid w:val="00EA49AB"/>
    <w:rsid w:val="00EA6E86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699B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30A1"/>
    <w:rsid w:val="00FA72D2"/>
    <w:rsid w:val="00FC0F42"/>
    <w:rsid w:val="00FE2839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4CB7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3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89336-6A4A-4CE4-B312-DE4832D4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Robert Wal</cp:lastModifiedBy>
  <cp:revision>33</cp:revision>
  <cp:lastPrinted>2021-01-26T08:38:00Z</cp:lastPrinted>
  <dcterms:created xsi:type="dcterms:W3CDTF">2020-01-13T09:41:00Z</dcterms:created>
  <dcterms:modified xsi:type="dcterms:W3CDTF">2025-09-22T10:07:00Z</dcterms:modified>
</cp:coreProperties>
</file>