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102E" w14:textId="77777777" w:rsidR="00976955" w:rsidRDefault="00976955" w:rsidP="00904C93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0085DCDF" w14:textId="77777777" w:rsidR="00976955" w:rsidRDefault="00976955" w:rsidP="00904C93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33D74F37" w14:textId="77777777" w:rsidR="00976955" w:rsidRPr="00904C93" w:rsidRDefault="00976955" w:rsidP="00904C93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0BEDB4D5" w14:textId="6CE970DD" w:rsidR="00904C93" w:rsidRPr="00904C93" w:rsidRDefault="00904C93" w:rsidP="00904C93">
      <w:pPr>
        <w:suppressAutoHyphens/>
        <w:autoSpaceDN w:val="0"/>
        <w:jc w:val="right"/>
        <w:textAlignment w:val="baseline"/>
        <w:rPr>
          <w:rFonts w:ascii="Arial" w:hAnsi="Arial" w:cs="Arial"/>
          <w:sz w:val="16"/>
          <w:szCs w:val="16"/>
          <w:u w:val="single"/>
        </w:rPr>
      </w:pPr>
      <w:r w:rsidRPr="00904C93"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9C3656">
        <w:rPr>
          <w:rFonts w:ascii="Arial" w:hAnsi="Arial" w:cs="Arial"/>
          <w:b/>
          <w:sz w:val="18"/>
          <w:szCs w:val="18"/>
          <w:u w:val="single"/>
        </w:rPr>
        <w:t>9</w:t>
      </w:r>
      <w:r w:rsidRPr="00904C9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04C93"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393F12BD" w14:textId="77777777" w:rsidR="00904C93" w:rsidRPr="00904C93" w:rsidRDefault="00904C93" w:rsidP="00904C93">
      <w:pPr>
        <w:jc w:val="right"/>
        <w:rPr>
          <w:rFonts w:ascii="Arial" w:hAnsi="Arial" w:cs="Arial"/>
          <w:sz w:val="16"/>
          <w:szCs w:val="16"/>
          <w:u w:val="single"/>
        </w:rPr>
      </w:pPr>
      <w:r w:rsidRPr="00904C93">
        <w:rPr>
          <w:rFonts w:ascii="Arial" w:hAnsi="Arial" w:cs="Arial"/>
          <w:sz w:val="16"/>
          <w:szCs w:val="16"/>
          <w:u w:val="single"/>
        </w:rPr>
        <w:t>o przyznanie środków z Krajowego Funduszu Szkoleniowego na finansowanie lub współfinansowanie działań na rzecz kształcenia ustawicznego pracowników i pracodawcy</w:t>
      </w:r>
    </w:p>
    <w:p w14:paraId="43BEC1D0" w14:textId="77777777" w:rsidR="00904C93" w:rsidRPr="00904C93" w:rsidRDefault="00904C93" w:rsidP="00904C93">
      <w:pPr>
        <w:jc w:val="right"/>
        <w:rPr>
          <w:rFonts w:ascii="Arial Narrow" w:hAnsi="Arial Narrow"/>
          <w:i/>
          <w:sz w:val="20"/>
          <w:szCs w:val="20"/>
          <w:lang w:eastAsia="ar-SA"/>
        </w:rPr>
      </w:pPr>
    </w:p>
    <w:p w14:paraId="0BA261A1" w14:textId="6F880772" w:rsidR="00DE56B4" w:rsidRDefault="00DE56B4" w:rsidP="00904C93">
      <w:pPr>
        <w:rPr>
          <w:rFonts w:ascii="Arial Narrow" w:hAnsi="Arial Narrow"/>
          <w:sz w:val="20"/>
          <w:szCs w:val="20"/>
          <w:vertAlign w:val="superscript"/>
        </w:rPr>
      </w:pPr>
    </w:p>
    <w:p w14:paraId="509295D3" w14:textId="77777777" w:rsidR="00DE56B4" w:rsidRPr="00904C93" w:rsidRDefault="00DE56B4" w:rsidP="00904C93">
      <w:pPr>
        <w:rPr>
          <w:rFonts w:ascii="Arial Narrow" w:hAnsi="Arial Narrow"/>
          <w:sz w:val="20"/>
          <w:szCs w:val="20"/>
          <w:vertAlign w:val="superscript"/>
        </w:rPr>
      </w:pPr>
    </w:p>
    <w:p w14:paraId="0856CCDE" w14:textId="77777777" w:rsidR="00904C93" w:rsidRPr="00904C93" w:rsidRDefault="00904C93" w:rsidP="00904C93">
      <w:pPr>
        <w:rPr>
          <w:rFonts w:ascii="Arial" w:hAnsi="Arial" w:cs="Arial"/>
          <w:sz w:val="20"/>
          <w:szCs w:val="20"/>
          <w:vertAlign w:val="superscript"/>
        </w:rPr>
      </w:pPr>
      <w:r w:rsidRPr="00904C93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04FE1AB9" w14:textId="77777777" w:rsidR="00904C93" w:rsidRPr="00904C93" w:rsidRDefault="00904C93" w:rsidP="00904C93">
      <w:pPr>
        <w:rPr>
          <w:rFonts w:ascii="Arial" w:hAnsi="Arial" w:cs="Arial"/>
          <w:sz w:val="20"/>
          <w:szCs w:val="20"/>
          <w:vertAlign w:val="superscript"/>
        </w:rPr>
      </w:pPr>
      <w:r w:rsidRPr="00904C93">
        <w:rPr>
          <w:rFonts w:ascii="Arial" w:hAnsi="Arial" w:cs="Arial"/>
          <w:sz w:val="20"/>
          <w:szCs w:val="20"/>
          <w:vertAlign w:val="superscript"/>
        </w:rPr>
        <w:t xml:space="preserve">   /pieczęć Wnioskodawcy/</w:t>
      </w:r>
      <w:r w:rsidRPr="00904C93">
        <w:rPr>
          <w:rFonts w:ascii="Arial" w:hAnsi="Arial" w:cs="Arial"/>
          <w:sz w:val="20"/>
          <w:szCs w:val="20"/>
          <w:vertAlign w:val="superscript"/>
        </w:rPr>
        <w:tab/>
      </w:r>
      <w:r w:rsidRPr="00904C93">
        <w:rPr>
          <w:rFonts w:ascii="Arial" w:hAnsi="Arial" w:cs="Arial"/>
          <w:sz w:val="20"/>
          <w:szCs w:val="20"/>
          <w:vertAlign w:val="superscript"/>
        </w:rPr>
        <w:tab/>
      </w:r>
      <w:r w:rsidRPr="00904C93">
        <w:rPr>
          <w:rFonts w:ascii="Arial" w:hAnsi="Arial" w:cs="Arial"/>
          <w:sz w:val="20"/>
          <w:szCs w:val="20"/>
          <w:vertAlign w:val="superscript"/>
        </w:rPr>
        <w:tab/>
      </w:r>
      <w:r w:rsidRPr="00904C93">
        <w:rPr>
          <w:rFonts w:ascii="Arial" w:hAnsi="Arial" w:cs="Arial"/>
          <w:sz w:val="20"/>
          <w:szCs w:val="20"/>
          <w:vertAlign w:val="superscript"/>
        </w:rPr>
        <w:tab/>
      </w:r>
      <w:r w:rsidRPr="00904C93">
        <w:rPr>
          <w:rFonts w:ascii="Arial" w:hAnsi="Arial" w:cs="Arial"/>
          <w:sz w:val="20"/>
          <w:szCs w:val="20"/>
          <w:vertAlign w:val="superscript"/>
        </w:rPr>
        <w:tab/>
      </w:r>
      <w:r w:rsidRPr="00904C93">
        <w:rPr>
          <w:rFonts w:ascii="Arial" w:hAnsi="Arial" w:cs="Arial"/>
          <w:sz w:val="20"/>
          <w:szCs w:val="20"/>
          <w:vertAlign w:val="superscript"/>
        </w:rPr>
        <w:tab/>
      </w:r>
    </w:p>
    <w:p w14:paraId="2353D5EB" w14:textId="54191B61" w:rsidR="00904C93" w:rsidRDefault="00904C93" w:rsidP="00904C93">
      <w:pPr>
        <w:rPr>
          <w:rFonts w:ascii="Arial Narrow" w:hAnsi="Arial Narrow"/>
          <w:sz w:val="20"/>
          <w:szCs w:val="20"/>
          <w:vertAlign w:val="superscript"/>
        </w:rPr>
      </w:pPr>
      <w:r w:rsidRPr="00904C93">
        <w:rPr>
          <w:rFonts w:ascii="Arial Narrow" w:hAnsi="Arial Narrow"/>
          <w:sz w:val="20"/>
          <w:szCs w:val="20"/>
          <w:vertAlign w:val="superscript"/>
        </w:rPr>
        <w:tab/>
      </w:r>
      <w:r w:rsidRPr="00904C93">
        <w:rPr>
          <w:rFonts w:ascii="Arial Narrow" w:hAnsi="Arial Narrow"/>
          <w:sz w:val="20"/>
          <w:szCs w:val="20"/>
          <w:vertAlign w:val="superscript"/>
        </w:rPr>
        <w:tab/>
      </w:r>
      <w:r w:rsidRPr="00904C93">
        <w:rPr>
          <w:rFonts w:ascii="Arial Narrow" w:hAnsi="Arial Narrow"/>
          <w:sz w:val="20"/>
          <w:szCs w:val="20"/>
          <w:vertAlign w:val="superscript"/>
        </w:rPr>
        <w:tab/>
      </w:r>
      <w:r w:rsidRPr="00904C93">
        <w:rPr>
          <w:rFonts w:ascii="Arial Narrow" w:hAnsi="Arial Narrow"/>
          <w:sz w:val="20"/>
          <w:szCs w:val="20"/>
          <w:vertAlign w:val="superscript"/>
        </w:rPr>
        <w:tab/>
      </w:r>
    </w:p>
    <w:p w14:paraId="623C2CC1" w14:textId="77777777" w:rsidR="00DE56B4" w:rsidRPr="00904C93" w:rsidRDefault="00DE56B4" w:rsidP="00904C93">
      <w:pPr>
        <w:rPr>
          <w:rFonts w:ascii="Arial Narrow" w:hAnsi="Arial Narrow"/>
          <w:sz w:val="20"/>
          <w:szCs w:val="20"/>
          <w:vertAlign w:val="superscript"/>
        </w:rPr>
      </w:pPr>
    </w:p>
    <w:p w14:paraId="0FAF3A79" w14:textId="77777777" w:rsidR="009C3656" w:rsidRDefault="009C3656" w:rsidP="009C36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Oświadczenie Wnioskodawcy </w:t>
      </w:r>
    </w:p>
    <w:p w14:paraId="5062E4A9" w14:textId="77777777" w:rsidR="009C3656" w:rsidRDefault="009C3656" w:rsidP="009C36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uzasadniające spełnienie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wskazanego we wniosku </w:t>
      </w:r>
      <w:r>
        <w:rPr>
          <w:rFonts w:ascii="Arial" w:hAnsi="Arial" w:cs="Arial"/>
        </w:rPr>
        <w:t xml:space="preserve"> </w:t>
      </w:r>
    </w:p>
    <w:p w14:paraId="4925A54B" w14:textId="5F5FEDD7" w:rsidR="00904C93" w:rsidRDefault="009C3656" w:rsidP="004A70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Priorytetu nr 13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33630BF3" w14:textId="77777777" w:rsidR="004A70F0" w:rsidRPr="00904C93" w:rsidRDefault="004A70F0" w:rsidP="004A70F0">
      <w:pPr>
        <w:jc w:val="center"/>
        <w:rPr>
          <w:rFonts w:ascii="Arial" w:hAnsi="Arial" w:cs="Arial"/>
          <w:b/>
          <w:sz w:val="22"/>
          <w:szCs w:val="22"/>
        </w:rPr>
      </w:pPr>
    </w:p>
    <w:p w14:paraId="3262FDC5" w14:textId="77777777" w:rsidR="004A70F0" w:rsidRPr="004A70F0" w:rsidRDefault="004A70F0" w:rsidP="004A70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4A70F0">
        <w:rPr>
          <w:rFonts w:ascii="Arial" w:hAnsi="Arial" w:cs="Arial"/>
          <w:b/>
          <w:bCs/>
          <w:sz w:val="20"/>
          <w:szCs w:val="20"/>
          <w:lang w:eastAsia="en-US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</w:p>
    <w:p w14:paraId="5CBF0CF6" w14:textId="77777777" w:rsidR="00904C93" w:rsidRDefault="00904C93" w:rsidP="00904C93">
      <w:pPr>
        <w:jc w:val="center"/>
        <w:rPr>
          <w:rFonts w:ascii="Arial" w:hAnsi="Arial" w:cs="Arial"/>
          <w:b/>
          <w:sz w:val="20"/>
          <w:szCs w:val="16"/>
        </w:rPr>
      </w:pPr>
    </w:p>
    <w:p w14:paraId="273DFD6E" w14:textId="77777777" w:rsidR="004A4951" w:rsidRPr="00A41CD8" w:rsidRDefault="004A4951" w:rsidP="004A4951">
      <w:pPr>
        <w:jc w:val="center"/>
        <w:rPr>
          <w:rFonts w:ascii="Arial" w:hAnsi="Arial" w:cs="Arial"/>
          <w:sz w:val="16"/>
          <w:szCs w:val="16"/>
        </w:rPr>
      </w:pPr>
      <w:r w:rsidRPr="00A41CD8">
        <w:rPr>
          <w:rFonts w:ascii="Arial" w:hAnsi="Arial" w:cs="Arial"/>
          <w:sz w:val="16"/>
          <w:szCs w:val="16"/>
        </w:rPr>
        <w:t>(</w:t>
      </w:r>
      <w:r w:rsidRPr="00A41CD8">
        <w:rPr>
          <w:rFonts w:ascii="Arial" w:hAnsi="Arial" w:cs="Arial"/>
          <w:i/>
          <w:iCs/>
          <w:sz w:val="16"/>
          <w:szCs w:val="16"/>
        </w:rPr>
        <w:t>należy wypełnić tylko przy priorytecie, który został wskazany w III części wniosku)</w:t>
      </w:r>
    </w:p>
    <w:p w14:paraId="4251E33C" w14:textId="77777777" w:rsidR="00B423C4" w:rsidRDefault="00B423C4" w:rsidP="00904C93">
      <w:pPr>
        <w:jc w:val="center"/>
        <w:rPr>
          <w:rFonts w:ascii="Arial" w:hAnsi="Arial" w:cs="Arial"/>
          <w:b/>
          <w:sz w:val="20"/>
          <w:szCs w:val="16"/>
        </w:rPr>
      </w:pPr>
    </w:p>
    <w:p w14:paraId="43D58510" w14:textId="77777777" w:rsidR="004A70F0" w:rsidRDefault="004A70F0" w:rsidP="00DE56B4">
      <w:pPr>
        <w:contextualSpacing/>
        <w:jc w:val="both"/>
        <w:rPr>
          <w:rFonts w:asciiTheme="minorHAnsi" w:hAnsiTheme="minorHAnsi" w:cstheme="minorHAnsi"/>
        </w:rPr>
      </w:pPr>
    </w:p>
    <w:p w14:paraId="524ADA93" w14:textId="77777777" w:rsidR="004A70F0" w:rsidRDefault="004A70F0" w:rsidP="00DE56B4">
      <w:pPr>
        <w:contextualSpacing/>
        <w:jc w:val="both"/>
        <w:rPr>
          <w:rFonts w:asciiTheme="minorHAnsi" w:hAnsiTheme="minorHAnsi" w:cstheme="minorHAnsi"/>
        </w:rPr>
      </w:pPr>
    </w:p>
    <w:p w14:paraId="2AA83A25" w14:textId="77777777" w:rsidR="004A70F0" w:rsidRDefault="004A70F0" w:rsidP="00DE56B4">
      <w:pPr>
        <w:contextualSpacing/>
        <w:jc w:val="both"/>
        <w:rPr>
          <w:rFonts w:asciiTheme="minorHAnsi" w:hAnsiTheme="minorHAnsi" w:cstheme="minorHAnsi"/>
        </w:rPr>
      </w:pPr>
    </w:p>
    <w:p w14:paraId="3E6C9C43" w14:textId="1CB0187D" w:rsidR="00515B8A" w:rsidRPr="00515B8A" w:rsidRDefault="00515B8A" w:rsidP="00DE56B4">
      <w:pPr>
        <w:contextualSpacing/>
        <w:jc w:val="both"/>
        <w:rPr>
          <w:rFonts w:asciiTheme="minorHAnsi" w:hAnsiTheme="minorHAnsi" w:cstheme="minorHAnsi"/>
        </w:rPr>
      </w:pPr>
      <w:r w:rsidRPr="00515B8A">
        <w:rPr>
          <w:rFonts w:asciiTheme="minorHAnsi" w:hAnsiTheme="minorHAnsi" w:cstheme="minorHAnsi"/>
        </w:rPr>
        <w:t>Oświadczam, że zamierzam wykorzystać środki KFS na kształcenie ustawiczn</w:t>
      </w:r>
      <w:r w:rsidR="00BB2893">
        <w:rPr>
          <w:rFonts w:asciiTheme="minorHAnsi" w:hAnsiTheme="minorHAnsi" w:cstheme="minorHAnsi"/>
        </w:rPr>
        <w:t>e</w:t>
      </w:r>
      <w:r w:rsidRPr="00515B8A">
        <w:rPr>
          <w:rFonts w:asciiTheme="minorHAnsi" w:hAnsiTheme="minorHAnsi" w:cstheme="minorHAnsi"/>
        </w:rPr>
        <w:t>, które będzie zgodne</w:t>
      </w:r>
      <w:r>
        <w:rPr>
          <w:rFonts w:asciiTheme="minorHAnsi" w:hAnsiTheme="minorHAnsi" w:cstheme="minorHAnsi"/>
        </w:rPr>
        <w:t>* z prowadzoną działalnością</w:t>
      </w:r>
      <w:r w:rsidRPr="00515B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515B8A">
        <w:rPr>
          <w:rFonts w:asciiTheme="minorHAnsi" w:hAnsiTheme="minorHAnsi" w:cstheme="minorHAnsi"/>
        </w:rPr>
        <w:t xml:space="preserve"> w</w:t>
      </w:r>
      <w:r w:rsidR="00BB2893">
        <w:rPr>
          <w:rFonts w:asciiTheme="minorHAnsi" w:hAnsiTheme="minorHAnsi" w:cstheme="minorHAnsi"/>
        </w:rPr>
        <w:t xml:space="preserve">skazanym </w:t>
      </w:r>
      <w:r w:rsidR="00102891">
        <w:rPr>
          <w:rFonts w:asciiTheme="minorHAnsi" w:hAnsiTheme="minorHAnsi" w:cstheme="minorHAnsi"/>
        </w:rPr>
        <w:t xml:space="preserve">poniżej </w:t>
      </w:r>
      <w:r w:rsidR="00BB2893">
        <w:rPr>
          <w:rFonts w:asciiTheme="minorHAnsi" w:hAnsiTheme="minorHAnsi" w:cstheme="minorHAnsi"/>
        </w:rPr>
        <w:t>przeze mnie</w:t>
      </w:r>
      <w:r w:rsidRPr="00515B8A">
        <w:rPr>
          <w:rFonts w:asciiTheme="minorHAnsi" w:hAnsiTheme="minorHAnsi" w:cstheme="minorHAnsi"/>
        </w:rPr>
        <w:t xml:space="preserve"> obszar</w:t>
      </w:r>
      <w:r w:rsidR="00BB2893">
        <w:rPr>
          <w:rFonts w:asciiTheme="minorHAnsi" w:hAnsiTheme="minorHAnsi" w:cstheme="minorHAnsi"/>
        </w:rPr>
        <w:t>em</w:t>
      </w:r>
      <w:r w:rsidRPr="00515B8A">
        <w:rPr>
          <w:rFonts w:asciiTheme="minorHAnsi" w:hAnsiTheme="minorHAnsi" w:cstheme="minorHAnsi"/>
        </w:rPr>
        <w:t xml:space="preserve"> rozwoju powiatu gorlickiego, określonym w Programie Rozwoju Powiatu Gorlickiego na lata 2021-2027 </w:t>
      </w:r>
      <w:r w:rsidRPr="00515B8A">
        <w:rPr>
          <w:rFonts w:asciiTheme="minorHAnsi" w:hAnsiTheme="minorHAnsi" w:cstheme="minorHAnsi"/>
          <w:i/>
          <w:iCs/>
          <w:sz w:val="22"/>
          <w:szCs w:val="22"/>
        </w:rPr>
        <w:t xml:space="preserve">(dokument dostępny na stronie internetowej: </w:t>
      </w:r>
      <w:hyperlink r:id="rId8" w:history="1">
        <w:r w:rsidRPr="00515B8A">
          <w:rPr>
            <w:rFonts w:asciiTheme="minorHAnsi" w:hAnsiTheme="minorHAnsi" w:cstheme="minorHAnsi"/>
            <w:i/>
            <w:iCs/>
            <w:sz w:val="22"/>
            <w:szCs w:val="22"/>
          </w:rPr>
          <w:t>https://bip.malopolska.pl/api/files/2842482</w:t>
        </w:r>
      </w:hyperlink>
      <w:r w:rsidRPr="00515B8A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515B8A">
        <w:rPr>
          <w:rFonts w:asciiTheme="minorHAnsi" w:hAnsiTheme="minorHAnsi" w:cstheme="minorHAnsi"/>
        </w:rPr>
        <w:t>.</w:t>
      </w:r>
    </w:p>
    <w:p w14:paraId="4A387BF9" w14:textId="145EF508" w:rsidR="00515B8A" w:rsidRPr="00515B8A" w:rsidRDefault="00B852B8" w:rsidP="00515B8A">
      <w:p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15B8A">
        <w:rPr>
          <w:rFonts w:ascii="Arial" w:hAnsi="Arial" w:cs="Arial"/>
          <w:i/>
          <w:iCs/>
          <w:sz w:val="22"/>
          <w:szCs w:val="22"/>
        </w:rPr>
        <w:t xml:space="preserve">* </w:t>
      </w:r>
      <w:r w:rsidR="00515B8A" w:rsidRPr="00515B8A">
        <w:rPr>
          <w:rFonts w:asciiTheme="minorHAnsi" w:hAnsiTheme="minorHAnsi" w:cstheme="minorHAnsi"/>
          <w:i/>
          <w:iCs/>
          <w:sz w:val="22"/>
          <w:szCs w:val="22"/>
        </w:rPr>
        <w:t xml:space="preserve">Warunkiem dostępu do niniejszego priorytetu jest posiadanie jako przeważającego (według stanu na </w:t>
      </w:r>
      <w:r w:rsidR="00BB2893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10289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15B8A" w:rsidRPr="00515B8A">
        <w:rPr>
          <w:rFonts w:asciiTheme="minorHAnsi" w:hAnsiTheme="minorHAnsi" w:cstheme="minorHAnsi"/>
          <w:i/>
          <w:iCs/>
          <w:sz w:val="22"/>
          <w:szCs w:val="22"/>
        </w:rPr>
        <w:t>1 stycznia 202</w:t>
      </w:r>
      <w:r w:rsidR="00206864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515B8A" w:rsidRPr="00515B8A">
        <w:rPr>
          <w:rFonts w:asciiTheme="minorHAnsi" w:hAnsiTheme="minorHAnsi" w:cstheme="minorHAnsi"/>
          <w:i/>
          <w:iCs/>
          <w:sz w:val="22"/>
          <w:szCs w:val="22"/>
        </w:rPr>
        <w:t xml:space="preserve"> roku) odpowiedniego kodu PKD oraz wiarygodne uzasadnienie konieczności nabycia nowych umiejętności.</w:t>
      </w:r>
    </w:p>
    <w:p w14:paraId="75B9E038" w14:textId="77777777" w:rsidR="000321A8" w:rsidRDefault="000321A8" w:rsidP="00B852B8">
      <w:pPr>
        <w:contextualSpacing/>
        <w:rPr>
          <w:rFonts w:ascii="Arial" w:hAnsi="Arial" w:cs="Arial"/>
          <w:i/>
          <w:iCs/>
          <w:sz w:val="22"/>
          <w:szCs w:val="22"/>
        </w:rPr>
      </w:pPr>
    </w:p>
    <w:p w14:paraId="62BEBBCC" w14:textId="77777777" w:rsidR="00515B8A" w:rsidRDefault="00515B8A" w:rsidP="00B852B8">
      <w:pPr>
        <w:contextualSpacing/>
        <w:rPr>
          <w:rFonts w:ascii="Arial" w:hAnsi="Arial" w:cs="Arial"/>
          <w:i/>
          <w:iCs/>
          <w:sz w:val="22"/>
          <w:szCs w:val="22"/>
        </w:rPr>
      </w:pPr>
    </w:p>
    <w:p w14:paraId="00EBAABF" w14:textId="62CCD701" w:rsidR="00515B8A" w:rsidRPr="00515B8A" w:rsidRDefault="00515B8A" w:rsidP="00515B8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515B8A">
        <w:rPr>
          <w:rFonts w:asciiTheme="minorHAnsi" w:hAnsiTheme="minorHAnsi" w:cstheme="minorHAnsi"/>
          <w:sz w:val="22"/>
          <w:szCs w:val="22"/>
        </w:rPr>
        <w:t>Przeważający</w:t>
      </w:r>
      <w:r w:rsidRPr="00515B8A">
        <w:rPr>
          <w:rFonts w:asciiTheme="minorHAnsi" w:hAnsiTheme="minorHAnsi" w:cstheme="minorHAnsi"/>
        </w:rPr>
        <w:t xml:space="preserve"> kod PKD wnioskodawcy na dzień 1 stycznia 202</w:t>
      </w:r>
      <w:r w:rsidR="00206864">
        <w:rPr>
          <w:rFonts w:asciiTheme="minorHAnsi" w:hAnsiTheme="minorHAnsi" w:cstheme="minorHAnsi"/>
        </w:rPr>
        <w:t>5</w:t>
      </w:r>
      <w:r w:rsidRPr="00515B8A">
        <w:rPr>
          <w:rFonts w:asciiTheme="minorHAnsi" w:hAnsiTheme="minorHAnsi" w:cstheme="minorHAnsi"/>
        </w:rPr>
        <w:t xml:space="preserve"> roku: ………</w:t>
      </w:r>
      <w:r>
        <w:rPr>
          <w:rFonts w:asciiTheme="minorHAnsi" w:hAnsiTheme="minorHAnsi" w:cstheme="minorHAnsi"/>
        </w:rPr>
        <w:t>.</w:t>
      </w:r>
      <w:r w:rsidRPr="00515B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</w:t>
      </w:r>
      <w:r w:rsidRPr="00515B8A">
        <w:rPr>
          <w:rFonts w:asciiTheme="minorHAnsi" w:hAnsiTheme="minorHAnsi" w:cstheme="minorHAnsi"/>
        </w:rPr>
        <w:t>...………</w:t>
      </w:r>
      <w:r w:rsidRPr="00515B8A">
        <w:rPr>
          <w:rFonts w:asciiTheme="minorHAnsi" w:hAnsiTheme="minorHAnsi" w:cstheme="minorHAnsi"/>
          <w:i/>
          <w:iCs/>
        </w:rPr>
        <w:t xml:space="preserve"> </w:t>
      </w:r>
    </w:p>
    <w:p w14:paraId="63FA4A15" w14:textId="77777777" w:rsidR="00515B8A" w:rsidRPr="00515B8A" w:rsidRDefault="00515B8A" w:rsidP="00515B8A">
      <w:pPr>
        <w:rPr>
          <w:rFonts w:asciiTheme="minorHAnsi" w:hAnsiTheme="minorHAnsi" w:cstheme="minorHAnsi"/>
        </w:rPr>
      </w:pPr>
    </w:p>
    <w:p w14:paraId="6C020B0B" w14:textId="4E5B340E" w:rsidR="00515B8A" w:rsidRPr="00515B8A" w:rsidRDefault="00515B8A" w:rsidP="00515B8A">
      <w:pPr>
        <w:pStyle w:val="Akapitzlist"/>
        <w:rPr>
          <w:rFonts w:asciiTheme="minorHAnsi" w:hAnsiTheme="minorHAnsi" w:cstheme="minorHAnsi"/>
        </w:rPr>
      </w:pPr>
      <w:r w:rsidRPr="00515B8A">
        <w:rPr>
          <w:rFonts w:asciiTheme="minorHAnsi" w:hAnsiTheme="minorHAnsi" w:cstheme="minorHAnsi"/>
          <w:sz w:val="22"/>
          <w:szCs w:val="22"/>
        </w:rPr>
        <w:t>nazwa</w:t>
      </w:r>
      <w:r w:rsidRPr="00515B8A">
        <w:rPr>
          <w:rFonts w:asciiTheme="minorHAnsi" w:hAnsiTheme="minorHAnsi" w:cstheme="minorHAnsi"/>
        </w:rPr>
        <w:t xml:space="preserve"> PKD: …………………</w:t>
      </w:r>
      <w:r>
        <w:rPr>
          <w:rFonts w:asciiTheme="minorHAnsi" w:hAnsiTheme="minorHAnsi" w:cstheme="minorHAnsi"/>
        </w:rPr>
        <w:t>.........................</w:t>
      </w:r>
      <w:r w:rsidRPr="00515B8A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515B8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....</w:t>
      </w:r>
      <w:r w:rsidRPr="00515B8A">
        <w:rPr>
          <w:rFonts w:asciiTheme="minorHAnsi" w:hAnsiTheme="minorHAnsi" w:cstheme="minorHAnsi"/>
        </w:rPr>
        <w:t>…………….</w:t>
      </w:r>
    </w:p>
    <w:p w14:paraId="2A95DA2F" w14:textId="77777777" w:rsidR="000321A8" w:rsidRPr="00515B8A" w:rsidRDefault="000321A8" w:rsidP="00B852B8">
      <w:pPr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6FF85DAE" w14:textId="6D691016" w:rsidR="007513F0" w:rsidRDefault="007513F0" w:rsidP="000321A8">
      <w:pPr>
        <w:contextualSpacing/>
        <w:rPr>
          <w:rFonts w:ascii="Arial" w:hAnsi="Arial" w:cs="Arial"/>
          <w:sz w:val="22"/>
          <w:szCs w:val="22"/>
        </w:rPr>
      </w:pPr>
    </w:p>
    <w:p w14:paraId="549FB8F0" w14:textId="6EA54FC6" w:rsidR="00515B8A" w:rsidRPr="00515B8A" w:rsidRDefault="00515B8A" w:rsidP="00515B8A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515B8A">
        <w:rPr>
          <w:rFonts w:asciiTheme="minorHAnsi" w:hAnsiTheme="minorHAnsi" w:cstheme="minorHAnsi"/>
        </w:rPr>
        <w:t>Obszar zadań/działań, na które zostaną przeznaczone środki (</w:t>
      </w:r>
      <w:r>
        <w:rPr>
          <w:rFonts w:asciiTheme="minorHAnsi" w:hAnsiTheme="minorHAnsi" w:cstheme="minorHAnsi"/>
        </w:rPr>
        <w:t>należy zaznaczyć</w:t>
      </w:r>
      <w:r w:rsidRPr="00515B8A">
        <w:rPr>
          <w:rFonts w:asciiTheme="minorHAnsi" w:hAnsiTheme="minorHAnsi" w:cstheme="minorHAnsi"/>
        </w:rPr>
        <w:t xml:space="preserve"> </w:t>
      </w:r>
      <w:r w:rsidR="003B4E7F">
        <w:rPr>
          <w:rFonts w:asciiTheme="minorHAnsi" w:hAnsiTheme="minorHAnsi" w:cstheme="minorHAnsi"/>
        </w:rPr>
        <w:t xml:space="preserve">zgodny </w:t>
      </w:r>
      <w:r w:rsidR="003B4E7F">
        <w:rPr>
          <w:rFonts w:asciiTheme="minorHAnsi" w:hAnsiTheme="minorHAnsi" w:cstheme="minorHAnsi"/>
        </w:rPr>
        <w:br/>
        <w:t>z przeważającym kodem PKD prowadzonej działalności</w:t>
      </w:r>
      <w:r w:rsidRPr="00515B8A">
        <w:rPr>
          <w:rFonts w:asciiTheme="minorHAnsi" w:hAnsiTheme="minorHAnsi" w:cstheme="minorHAnsi"/>
        </w:rPr>
        <w:t xml:space="preserve"> obszar stawiając „X”</w:t>
      </w:r>
      <w:r>
        <w:rPr>
          <w:rFonts w:asciiTheme="minorHAnsi" w:hAnsiTheme="minorHAnsi" w:cstheme="minorHAnsi"/>
        </w:rPr>
        <w:t>,</w:t>
      </w:r>
      <w:r w:rsidRPr="00515B8A">
        <w:rPr>
          <w:rFonts w:asciiTheme="minorHAnsi" w:hAnsiTheme="minorHAnsi" w:cstheme="minorHAnsi"/>
        </w:rPr>
        <w:t>):</w:t>
      </w:r>
    </w:p>
    <w:p w14:paraId="6003BB1B" w14:textId="1FFE941A" w:rsidR="00B423C4" w:rsidRPr="0082115D" w:rsidRDefault="00B423C4" w:rsidP="00B423C4">
      <w:pPr>
        <w:contextualSpacing/>
        <w:rPr>
          <w:rFonts w:ascii="Arial" w:hAnsi="Arial" w:cs="Arial"/>
          <w:sz w:val="22"/>
          <w:szCs w:val="22"/>
        </w:rPr>
      </w:pPr>
    </w:p>
    <w:p w14:paraId="5DBFC414" w14:textId="77777777" w:rsidR="00D97BEE" w:rsidRDefault="00D97BEE" w:rsidP="00D97BEE">
      <w:pPr>
        <w:ind w:left="709"/>
        <w:contextualSpacing/>
        <w:rPr>
          <w:rFonts w:ascii="Arial" w:hAnsi="Arial" w:cs="Arial"/>
          <w:sz w:val="22"/>
          <w:szCs w:val="22"/>
        </w:rPr>
      </w:pPr>
    </w:p>
    <w:p w14:paraId="619DD7BB" w14:textId="3F6F8F88" w:rsidR="00451584" w:rsidRPr="00451584" w:rsidRDefault="00451584" w:rsidP="00451584">
      <w:pPr>
        <w:numPr>
          <w:ilvl w:val="0"/>
          <w:numId w:val="13"/>
        </w:numPr>
        <w:spacing w:after="120"/>
        <w:ind w:left="709" w:hanging="301"/>
        <w:rPr>
          <w:rFonts w:ascii="Arial" w:hAnsi="Arial" w:cs="Arial"/>
          <w:sz w:val="22"/>
          <w:szCs w:val="22"/>
        </w:rPr>
      </w:pPr>
      <w:r w:rsidRPr="00451584">
        <w:rPr>
          <w:rFonts w:ascii="Arial" w:hAnsi="Arial" w:cs="Arial"/>
          <w:sz w:val="22"/>
          <w:szCs w:val="22"/>
        </w:rPr>
        <w:t>rozwój usług edukacyjnych - wsparcie zatrudnionych nauczycieli w dostosowaniu do wymagań rynku edukacyjnego oraz w dokształcaniu i podnoszeniu kwalifikacji (kody PKD wpisujące się w ten obszar powinny w szczególności należeć do sekcji Edukacja)</w:t>
      </w:r>
      <w:r>
        <w:rPr>
          <w:rFonts w:ascii="Arial" w:hAnsi="Arial" w:cs="Arial"/>
          <w:sz w:val="22"/>
          <w:szCs w:val="22"/>
        </w:rPr>
        <w:t>,</w:t>
      </w:r>
    </w:p>
    <w:p w14:paraId="7F6A003D" w14:textId="77777777" w:rsidR="00451584" w:rsidRPr="00451584" w:rsidRDefault="00451584" w:rsidP="00451584">
      <w:pPr>
        <w:numPr>
          <w:ilvl w:val="0"/>
          <w:numId w:val="13"/>
        </w:numPr>
        <w:spacing w:after="120"/>
        <w:ind w:left="709" w:hanging="301"/>
        <w:rPr>
          <w:rFonts w:ascii="Arial" w:hAnsi="Arial" w:cs="Arial"/>
          <w:sz w:val="22"/>
          <w:szCs w:val="22"/>
        </w:rPr>
      </w:pPr>
      <w:r w:rsidRPr="00451584">
        <w:rPr>
          <w:rFonts w:ascii="Arial" w:hAnsi="Arial" w:cs="Arial"/>
          <w:sz w:val="22"/>
          <w:szCs w:val="22"/>
        </w:rPr>
        <w:t>profilaktyka i ochrona zdrowia - wsparcie na rzecz rozwoju prowadzonej przez podmiot działalności w zakresie opieki zdrowotnej (kody PKD wpisujące się w ten obszar powinny w szczególności należeć do sekcji Opieka zdrowotna i pomoc społeczna),</w:t>
      </w:r>
    </w:p>
    <w:p w14:paraId="2098262A" w14:textId="77777777" w:rsidR="00451584" w:rsidRPr="00451584" w:rsidRDefault="00451584" w:rsidP="00451584">
      <w:pPr>
        <w:numPr>
          <w:ilvl w:val="0"/>
          <w:numId w:val="13"/>
        </w:numPr>
        <w:spacing w:after="120"/>
        <w:ind w:left="709" w:hanging="301"/>
        <w:rPr>
          <w:rFonts w:ascii="Arial" w:hAnsi="Arial" w:cs="Arial"/>
          <w:sz w:val="22"/>
          <w:szCs w:val="22"/>
        </w:rPr>
      </w:pPr>
      <w:r w:rsidRPr="00451584">
        <w:rPr>
          <w:rFonts w:ascii="Arial" w:hAnsi="Arial" w:cs="Arial"/>
          <w:sz w:val="22"/>
          <w:szCs w:val="22"/>
        </w:rPr>
        <w:t>kultura – wsparcie na rzecz zapewnienia mieszkańcom powiatu powszechnego dostępu do kultury oraz korzystania z jej walorów i dóbr obejmujące podmioty działające w tym obszarze (kody PKD wpisujące się w ten obszar powinny w szczególności należeć do sekcji Działalność związana z kulturą, sportem i rekreacją),</w:t>
      </w:r>
    </w:p>
    <w:p w14:paraId="07FCD26F" w14:textId="35E21F69" w:rsidR="00451584" w:rsidRPr="00451584" w:rsidRDefault="00451584" w:rsidP="00451584">
      <w:pPr>
        <w:numPr>
          <w:ilvl w:val="0"/>
          <w:numId w:val="13"/>
        </w:numPr>
        <w:spacing w:after="120"/>
        <w:ind w:left="709" w:hanging="301"/>
        <w:rPr>
          <w:rFonts w:ascii="Arial" w:hAnsi="Arial" w:cs="Arial"/>
          <w:sz w:val="22"/>
          <w:szCs w:val="22"/>
        </w:rPr>
      </w:pPr>
      <w:r w:rsidRPr="00451584">
        <w:rPr>
          <w:rFonts w:ascii="Arial" w:hAnsi="Arial" w:cs="Arial"/>
          <w:sz w:val="22"/>
          <w:szCs w:val="22"/>
        </w:rPr>
        <w:lastRenderedPageBreak/>
        <w:t>rozwój produkcji zdrowej żywności ekologicznej -  wspieranie rolników, stowarzyszeń rolników prowadzących gospodarstwa ekologiczne (kody PKD wpisujące się w ten obszar powinny w szczególności należeć do sekcji Rolnictwo, leśnictwo i rybactwo)</w:t>
      </w:r>
      <w:r>
        <w:rPr>
          <w:rFonts w:ascii="Arial" w:hAnsi="Arial" w:cs="Arial"/>
          <w:sz w:val="22"/>
          <w:szCs w:val="22"/>
        </w:rPr>
        <w:t>,</w:t>
      </w:r>
    </w:p>
    <w:p w14:paraId="09219025" w14:textId="3EDBD22A" w:rsidR="00451584" w:rsidRPr="00451584" w:rsidRDefault="00451584" w:rsidP="00451584">
      <w:pPr>
        <w:numPr>
          <w:ilvl w:val="0"/>
          <w:numId w:val="13"/>
        </w:numPr>
        <w:spacing w:after="120"/>
        <w:ind w:left="709" w:hanging="301"/>
        <w:rPr>
          <w:rFonts w:ascii="Arial" w:hAnsi="Arial" w:cs="Arial"/>
          <w:sz w:val="22"/>
          <w:szCs w:val="22"/>
        </w:rPr>
      </w:pPr>
      <w:r w:rsidRPr="00451584">
        <w:rPr>
          <w:rFonts w:ascii="Arial" w:hAnsi="Arial" w:cs="Arial"/>
          <w:sz w:val="22"/>
          <w:szCs w:val="22"/>
        </w:rPr>
        <w:t>sport i rekreacja - wzbogacenie oferty rekreacyjnej i sportowej dla mieszkańców powiatu przez organizacje pozarządowe działające w obszarze sportu (kody PKD wpisujące się w ten obszar powinny w szczególności należeć do sekcji Działalność związana z kulturą, sportem i rekreacją)</w:t>
      </w:r>
      <w:r>
        <w:rPr>
          <w:rFonts w:ascii="Arial" w:hAnsi="Arial" w:cs="Arial"/>
          <w:sz w:val="22"/>
          <w:szCs w:val="22"/>
        </w:rPr>
        <w:t>,</w:t>
      </w:r>
    </w:p>
    <w:p w14:paraId="4526191A" w14:textId="121A78FE" w:rsidR="00451584" w:rsidRPr="00451584" w:rsidRDefault="00451584" w:rsidP="00451584">
      <w:pPr>
        <w:numPr>
          <w:ilvl w:val="0"/>
          <w:numId w:val="13"/>
        </w:numPr>
        <w:spacing w:after="120"/>
        <w:ind w:left="709" w:hanging="301"/>
        <w:rPr>
          <w:rFonts w:ascii="Arial" w:hAnsi="Arial" w:cs="Arial"/>
          <w:sz w:val="22"/>
          <w:szCs w:val="22"/>
        </w:rPr>
      </w:pPr>
      <w:r w:rsidRPr="00451584">
        <w:rPr>
          <w:rFonts w:ascii="Arial" w:hAnsi="Arial" w:cs="Arial"/>
          <w:sz w:val="22"/>
          <w:szCs w:val="22"/>
        </w:rPr>
        <w:t xml:space="preserve">stałe podnoszenie atrakcyjności turystycznej powiatu - wspieranie podmiotów działających w branży turystycznej służące rozwojowi turystyki aktywnej kwalifikowanej, biznesowej, edukacyjnej i uzdrowiskowej (kody PKD wpisujące się w ten obszar powinny w szczególności należeć do sekcji Działalność związana z zakwaterowaniem </w:t>
      </w:r>
      <w:r>
        <w:rPr>
          <w:rFonts w:ascii="Arial" w:hAnsi="Arial" w:cs="Arial"/>
          <w:sz w:val="22"/>
          <w:szCs w:val="22"/>
        </w:rPr>
        <w:br/>
      </w:r>
      <w:r w:rsidRPr="00451584">
        <w:rPr>
          <w:rFonts w:ascii="Arial" w:hAnsi="Arial" w:cs="Arial"/>
          <w:sz w:val="22"/>
          <w:szCs w:val="22"/>
        </w:rPr>
        <w:t>i usługami gastronomicznymi).</w:t>
      </w:r>
    </w:p>
    <w:p w14:paraId="37F11817" w14:textId="77777777" w:rsidR="00D97BEE" w:rsidRPr="00D97BEE" w:rsidRDefault="00D97BEE" w:rsidP="00D97BEE">
      <w:pPr>
        <w:contextualSpacing/>
        <w:rPr>
          <w:rFonts w:ascii="Arial" w:hAnsi="Arial" w:cs="Arial"/>
          <w:sz w:val="22"/>
          <w:szCs w:val="22"/>
        </w:rPr>
      </w:pPr>
    </w:p>
    <w:p w14:paraId="16BB6442" w14:textId="77777777" w:rsidR="00B423C4" w:rsidRPr="0082115D" w:rsidRDefault="00B423C4" w:rsidP="00DE56B4">
      <w:pPr>
        <w:pStyle w:val="Akapitzlist"/>
        <w:rPr>
          <w:rFonts w:ascii="Arial" w:hAnsi="Arial" w:cs="Arial"/>
          <w:sz w:val="22"/>
          <w:szCs w:val="22"/>
        </w:rPr>
      </w:pPr>
    </w:p>
    <w:p w14:paraId="15D806B6" w14:textId="77777777" w:rsidR="0008551A" w:rsidRPr="0082115D" w:rsidRDefault="0008551A">
      <w:pPr>
        <w:rPr>
          <w:rFonts w:ascii="Arial" w:hAnsi="Arial" w:cs="Arial"/>
          <w:sz w:val="22"/>
          <w:szCs w:val="22"/>
        </w:rPr>
      </w:pPr>
    </w:p>
    <w:p w14:paraId="0A597FD6" w14:textId="77CBAAE1" w:rsidR="007513F0" w:rsidRPr="00515B8A" w:rsidRDefault="00396175" w:rsidP="00396175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515B8A">
        <w:rPr>
          <w:rFonts w:ascii="Arial" w:hAnsi="Arial" w:cs="Arial"/>
          <w:sz w:val="22"/>
          <w:szCs w:val="22"/>
        </w:rPr>
        <w:t>W</w:t>
      </w:r>
      <w:r w:rsidR="000321A8" w:rsidRPr="00515B8A">
        <w:rPr>
          <w:rFonts w:ascii="Arial" w:hAnsi="Arial" w:cs="Arial"/>
          <w:sz w:val="22"/>
          <w:szCs w:val="22"/>
        </w:rPr>
        <w:t>iarygodne uzasadnienie konieczności nabycia nowych umiejętności</w:t>
      </w:r>
      <w:r w:rsidR="007513F0" w:rsidRPr="00515B8A">
        <w:rPr>
          <w:rFonts w:ascii="Arial" w:hAnsi="Arial" w:cs="Arial"/>
          <w:sz w:val="22"/>
          <w:szCs w:val="22"/>
        </w:rPr>
        <w:t xml:space="preserve"> zgodnych </w:t>
      </w:r>
      <w:r w:rsidR="00E35218">
        <w:rPr>
          <w:rFonts w:ascii="Arial" w:hAnsi="Arial" w:cs="Arial"/>
          <w:sz w:val="22"/>
          <w:szCs w:val="22"/>
        </w:rPr>
        <w:br/>
      </w:r>
      <w:r w:rsidR="007513F0" w:rsidRPr="00515B8A">
        <w:rPr>
          <w:rFonts w:ascii="Arial" w:hAnsi="Arial" w:cs="Arial"/>
          <w:sz w:val="22"/>
          <w:szCs w:val="22"/>
        </w:rPr>
        <w:t>z</w:t>
      </w:r>
      <w:r w:rsidR="00966A64">
        <w:rPr>
          <w:rFonts w:ascii="Arial" w:hAnsi="Arial" w:cs="Arial"/>
          <w:sz w:val="22"/>
          <w:szCs w:val="22"/>
        </w:rPr>
        <w:t xml:space="preserve"> przedmiotem działalności i</w:t>
      </w:r>
      <w:r w:rsidR="007513F0" w:rsidRPr="00515B8A">
        <w:rPr>
          <w:rFonts w:ascii="Arial" w:hAnsi="Arial" w:cs="Arial"/>
          <w:sz w:val="22"/>
          <w:szCs w:val="22"/>
        </w:rPr>
        <w:t xml:space="preserve"> wskazanym </w:t>
      </w:r>
      <w:r w:rsidR="00515B8A" w:rsidRPr="00515B8A">
        <w:rPr>
          <w:rFonts w:ascii="Arial" w:hAnsi="Arial" w:cs="Arial"/>
          <w:sz w:val="22"/>
          <w:szCs w:val="22"/>
        </w:rPr>
        <w:t>obszarem</w:t>
      </w:r>
      <w:r w:rsidRPr="00515B8A">
        <w:rPr>
          <w:rFonts w:ascii="Arial" w:hAnsi="Arial" w:cs="Arial"/>
          <w:sz w:val="22"/>
          <w:szCs w:val="22"/>
        </w:rPr>
        <w:t xml:space="preserve"> </w:t>
      </w:r>
      <w:r w:rsidR="007513F0" w:rsidRPr="00515B8A">
        <w:rPr>
          <w:rFonts w:ascii="Arial" w:hAnsi="Arial" w:cs="Arial"/>
          <w:sz w:val="22"/>
          <w:szCs w:val="22"/>
        </w:rPr>
        <w:t>rozwoju powiatu gorlickiego</w:t>
      </w:r>
      <w:r w:rsidR="00966A64">
        <w:rPr>
          <w:rFonts w:ascii="Arial" w:hAnsi="Arial" w:cs="Arial"/>
          <w:sz w:val="22"/>
          <w:szCs w:val="22"/>
        </w:rPr>
        <w:t>:</w:t>
      </w:r>
    </w:p>
    <w:p w14:paraId="351991EF" w14:textId="77777777" w:rsidR="000321A8" w:rsidRDefault="000321A8">
      <w:pPr>
        <w:rPr>
          <w:rFonts w:ascii="Arial" w:hAnsi="Arial" w:cs="Arial"/>
          <w:sz w:val="22"/>
          <w:szCs w:val="22"/>
        </w:rPr>
      </w:pPr>
    </w:p>
    <w:p w14:paraId="25066857" w14:textId="655848DC" w:rsidR="00904C93" w:rsidRPr="00DE56B4" w:rsidRDefault="00DE56B4" w:rsidP="00396175">
      <w:pPr>
        <w:spacing w:after="24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DA561" w14:textId="77777777" w:rsidR="00904C93" w:rsidRPr="00904C93" w:rsidRDefault="00904C93" w:rsidP="000B45D5">
      <w:pPr>
        <w:spacing w:after="240" w:line="360" w:lineRule="auto"/>
        <w:jc w:val="both"/>
        <w:rPr>
          <w:rFonts w:ascii="Arial" w:hAnsi="Arial" w:cs="Arial"/>
          <w:sz w:val="18"/>
          <w:szCs w:val="18"/>
        </w:rPr>
      </w:pPr>
    </w:p>
    <w:p w14:paraId="2BAB7060" w14:textId="77777777" w:rsidR="00DE56B4" w:rsidRDefault="00DE56B4" w:rsidP="00904C93">
      <w:pPr>
        <w:spacing w:after="120"/>
        <w:jc w:val="both"/>
        <w:rPr>
          <w:rFonts w:ascii="Arial" w:hAnsi="Arial" w:cs="Arial"/>
          <w:b/>
          <w:sz w:val="16"/>
          <w:szCs w:val="16"/>
        </w:rPr>
      </w:pPr>
    </w:p>
    <w:p w14:paraId="6588B078" w14:textId="77777777" w:rsidR="00DE56B4" w:rsidRDefault="00DE56B4" w:rsidP="00904C93">
      <w:pPr>
        <w:spacing w:after="120"/>
        <w:jc w:val="both"/>
        <w:rPr>
          <w:rFonts w:ascii="Arial" w:hAnsi="Arial" w:cs="Arial"/>
          <w:b/>
          <w:sz w:val="16"/>
          <w:szCs w:val="16"/>
        </w:rPr>
      </w:pPr>
    </w:p>
    <w:p w14:paraId="28FB4DC6" w14:textId="6B02CD3E" w:rsidR="00904C93" w:rsidRDefault="00904C93" w:rsidP="00904C93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04C93">
        <w:rPr>
          <w:rFonts w:ascii="Arial" w:hAnsi="Arial" w:cs="Arial"/>
          <w:b/>
          <w:sz w:val="16"/>
          <w:szCs w:val="16"/>
        </w:rPr>
        <w:t>Świadomy odpowiedzialności karnej z art. 233 §1 Kodeksu Karnego za składanie fałszywych zeznań:</w:t>
      </w:r>
      <w:r w:rsidRPr="00904C93">
        <w:rPr>
          <w:rFonts w:ascii="Arial" w:hAnsi="Arial" w:cs="Arial"/>
          <w:sz w:val="16"/>
          <w:szCs w:val="16"/>
        </w:rPr>
        <w:t xml:space="preserve"> „Kto, składając zeznanie mające służyć za dowód w postępowaniu sądowym lub innym postępowaniu prowadzonym na podstawie ustawy, zeznaje nieprawdę lub zataja prawdę, podlega karze pozbawienia wolności od 6 miesięcy do lat 8”, oświadczam, że wszystkie dane zawarte w niniejszym oświadczeniu są prawdziwe</w:t>
      </w:r>
      <w:r w:rsidR="00DE56B4">
        <w:rPr>
          <w:rFonts w:ascii="Arial" w:hAnsi="Arial" w:cs="Arial"/>
          <w:sz w:val="16"/>
          <w:szCs w:val="16"/>
        </w:rPr>
        <w:t>.</w:t>
      </w:r>
    </w:p>
    <w:p w14:paraId="33152A7D" w14:textId="4E0BD3A7" w:rsidR="00DE56B4" w:rsidRDefault="00DE56B4" w:rsidP="00904C9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6C38A21" w14:textId="0696F360" w:rsidR="00DE56B4" w:rsidRDefault="00DE56B4" w:rsidP="00904C9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803661D" w14:textId="6571683C" w:rsidR="00DE56B4" w:rsidRDefault="00DE56B4" w:rsidP="00904C9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AB8AFBF" w14:textId="2A3B0615" w:rsidR="00DE56B4" w:rsidRDefault="00DE56B4" w:rsidP="00904C9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5652959" w14:textId="04F00D62" w:rsidR="00DE56B4" w:rsidRDefault="00DE56B4" w:rsidP="00904C9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083E181C" w14:textId="77777777" w:rsidR="00DE56B4" w:rsidRPr="00904C93" w:rsidRDefault="00DE56B4" w:rsidP="00904C9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BE37840" w14:textId="77777777" w:rsidR="00904C93" w:rsidRPr="00904C93" w:rsidRDefault="00904C93" w:rsidP="00904C9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4C93">
        <w:rPr>
          <w:rFonts w:ascii="Arial" w:hAnsi="Arial" w:cs="Arial"/>
          <w:i/>
          <w:sz w:val="18"/>
          <w:szCs w:val="18"/>
        </w:rPr>
        <w:t>……………………</w:t>
      </w:r>
      <w:r w:rsidRPr="00904C93">
        <w:rPr>
          <w:rFonts w:ascii="Arial" w:hAnsi="Arial" w:cs="Arial"/>
          <w:i/>
          <w:sz w:val="18"/>
          <w:szCs w:val="18"/>
        </w:rPr>
        <w:tab/>
      </w:r>
      <w:r w:rsidRPr="00904C93">
        <w:rPr>
          <w:rFonts w:ascii="Arial" w:hAnsi="Arial" w:cs="Arial"/>
          <w:i/>
          <w:sz w:val="18"/>
          <w:szCs w:val="18"/>
        </w:rPr>
        <w:tab/>
      </w:r>
      <w:r w:rsidRPr="00904C93">
        <w:rPr>
          <w:rFonts w:ascii="Arial" w:hAnsi="Arial" w:cs="Arial"/>
          <w:i/>
          <w:sz w:val="18"/>
          <w:szCs w:val="18"/>
        </w:rPr>
        <w:tab/>
      </w:r>
      <w:r w:rsidRPr="00904C93">
        <w:rPr>
          <w:rFonts w:ascii="Arial" w:hAnsi="Arial" w:cs="Arial"/>
          <w:i/>
          <w:sz w:val="18"/>
          <w:szCs w:val="18"/>
        </w:rPr>
        <w:tab/>
      </w:r>
      <w:r w:rsidRPr="00904C93">
        <w:rPr>
          <w:rFonts w:ascii="Arial" w:hAnsi="Arial" w:cs="Arial"/>
          <w:i/>
          <w:sz w:val="18"/>
          <w:szCs w:val="18"/>
        </w:rPr>
        <w:tab/>
      </w:r>
      <w:r w:rsidRPr="00904C93">
        <w:rPr>
          <w:rFonts w:ascii="Arial" w:hAnsi="Arial" w:cs="Arial"/>
          <w:i/>
          <w:sz w:val="18"/>
          <w:szCs w:val="18"/>
        </w:rPr>
        <w:tab/>
        <w:t xml:space="preserve">      </w:t>
      </w:r>
    </w:p>
    <w:p w14:paraId="7089087D" w14:textId="77777777" w:rsidR="00904C93" w:rsidRPr="00904C93" w:rsidRDefault="00904C93" w:rsidP="00904C93">
      <w:pPr>
        <w:rPr>
          <w:rFonts w:ascii="Arial" w:hAnsi="Arial" w:cs="Arial"/>
          <w:i/>
          <w:sz w:val="18"/>
          <w:szCs w:val="18"/>
          <w:vertAlign w:val="superscript"/>
        </w:rPr>
      </w:pPr>
      <w:r w:rsidRPr="00904C93">
        <w:rPr>
          <w:rFonts w:ascii="Arial" w:hAnsi="Arial" w:cs="Arial"/>
          <w:i/>
          <w:sz w:val="18"/>
          <w:szCs w:val="18"/>
          <w:vertAlign w:val="superscript"/>
        </w:rPr>
        <w:t xml:space="preserve">  miejscowość, data</w:t>
      </w:r>
    </w:p>
    <w:p w14:paraId="54178A10" w14:textId="77777777" w:rsidR="00904C93" w:rsidRPr="00904C93" w:rsidRDefault="00904C93" w:rsidP="00904C93">
      <w:pPr>
        <w:ind w:left="3540" w:firstLine="708"/>
        <w:rPr>
          <w:rFonts w:ascii="Arial" w:hAnsi="Arial" w:cs="Arial"/>
          <w:sz w:val="18"/>
          <w:szCs w:val="18"/>
          <w:vertAlign w:val="superscript"/>
        </w:rPr>
      </w:pPr>
      <w:r w:rsidRPr="00904C93">
        <w:rPr>
          <w:rFonts w:ascii="Arial" w:hAnsi="Arial" w:cs="Arial"/>
          <w:sz w:val="18"/>
          <w:szCs w:val="18"/>
          <w:vertAlign w:val="superscript"/>
        </w:rPr>
        <w:t xml:space="preserve">      ………………….…………………………………………………………..….…………</w:t>
      </w:r>
    </w:p>
    <w:p w14:paraId="26185BF5" w14:textId="77777777" w:rsidR="00904C93" w:rsidRPr="00904C93" w:rsidRDefault="00904C93" w:rsidP="00904C93">
      <w:pPr>
        <w:rPr>
          <w:rFonts w:ascii="Arial" w:hAnsi="Arial" w:cs="Arial"/>
          <w:sz w:val="18"/>
          <w:szCs w:val="18"/>
          <w:vertAlign w:val="superscript"/>
        </w:rPr>
      </w:pPr>
      <w:r w:rsidRPr="00904C93">
        <w:rPr>
          <w:rFonts w:ascii="Arial" w:hAnsi="Arial" w:cs="Arial"/>
          <w:i/>
          <w:sz w:val="18"/>
          <w:szCs w:val="18"/>
          <w:vertAlign w:val="superscript"/>
        </w:rPr>
        <w:t xml:space="preserve">                                       </w:t>
      </w:r>
      <w:r w:rsidRPr="00904C93">
        <w:rPr>
          <w:rFonts w:ascii="Arial" w:hAnsi="Arial" w:cs="Arial"/>
          <w:i/>
          <w:sz w:val="18"/>
          <w:szCs w:val="18"/>
          <w:vertAlign w:val="superscript"/>
        </w:rPr>
        <w:tab/>
      </w:r>
      <w:r w:rsidRPr="00904C93">
        <w:rPr>
          <w:rFonts w:ascii="Arial" w:hAnsi="Arial" w:cs="Arial"/>
          <w:i/>
          <w:sz w:val="18"/>
          <w:szCs w:val="18"/>
          <w:vertAlign w:val="superscript"/>
        </w:rPr>
        <w:tab/>
      </w:r>
      <w:r w:rsidRPr="00904C93">
        <w:rPr>
          <w:rFonts w:ascii="Arial" w:hAnsi="Arial" w:cs="Arial"/>
          <w:i/>
          <w:sz w:val="18"/>
          <w:szCs w:val="18"/>
          <w:vertAlign w:val="superscript"/>
        </w:rPr>
        <w:tab/>
      </w:r>
      <w:r w:rsidRPr="00904C93">
        <w:rPr>
          <w:rFonts w:ascii="Arial" w:hAnsi="Arial" w:cs="Arial"/>
          <w:i/>
          <w:sz w:val="18"/>
          <w:szCs w:val="18"/>
          <w:vertAlign w:val="superscript"/>
        </w:rPr>
        <w:tab/>
      </w:r>
      <w:r w:rsidRPr="00904C93">
        <w:rPr>
          <w:rFonts w:ascii="Arial" w:hAnsi="Arial" w:cs="Arial"/>
          <w:i/>
          <w:sz w:val="18"/>
          <w:szCs w:val="18"/>
          <w:vertAlign w:val="superscript"/>
        </w:rPr>
        <w:tab/>
        <w:t xml:space="preserve">        ( podpis i pieczęć  Wnioskodawcy lub osoby uprawnionej do reprezentowania</w:t>
      </w:r>
      <w:r w:rsidRPr="00904C93">
        <w:rPr>
          <w:rFonts w:ascii="Arial" w:hAnsi="Arial" w:cs="Arial"/>
          <w:sz w:val="18"/>
          <w:szCs w:val="18"/>
          <w:vertAlign w:val="superscript"/>
        </w:rPr>
        <w:t>)</w:t>
      </w:r>
    </w:p>
    <w:p w14:paraId="120C866B" w14:textId="437183E8" w:rsidR="003915F4" w:rsidRPr="00437DC3" w:rsidRDefault="003915F4" w:rsidP="00904C93">
      <w:pPr>
        <w:suppressAutoHyphens/>
        <w:autoSpaceDN w:val="0"/>
        <w:jc w:val="right"/>
        <w:textAlignment w:val="baseline"/>
        <w:rPr>
          <w:rFonts w:ascii="Arial" w:hAnsi="Arial" w:cs="Arial"/>
          <w:sz w:val="18"/>
          <w:szCs w:val="18"/>
          <w:vertAlign w:val="superscript"/>
        </w:rPr>
      </w:pPr>
    </w:p>
    <w:sectPr w:rsidR="003915F4" w:rsidRPr="00437DC3" w:rsidSect="00EC484E">
      <w:headerReference w:type="default" r:id="rId9"/>
      <w:headerReference w:type="first" r:id="rId10"/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AC3F" w14:textId="77777777" w:rsidR="009442F6" w:rsidRDefault="009442F6">
      <w:r>
        <w:separator/>
      </w:r>
    </w:p>
  </w:endnote>
  <w:endnote w:type="continuationSeparator" w:id="0">
    <w:p w14:paraId="15D18324" w14:textId="77777777" w:rsidR="009442F6" w:rsidRDefault="0094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DF00" w14:textId="77777777" w:rsidR="009442F6" w:rsidRDefault="009442F6">
      <w:r>
        <w:separator/>
      </w:r>
    </w:p>
  </w:footnote>
  <w:footnote w:type="continuationSeparator" w:id="0">
    <w:p w14:paraId="6C760214" w14:textId="77777777" w:rsidR="009442F6" w:rsidRDefault="0094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273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0052" w14:textId="77777777" w:rsidR="00F3667C" w:rsidRPr="00DA4EF5" w:rsidRDefault="00F3667C" w:rsidP="00156D2F">
    <w:pPr>
      <w:jc w:val="right"/>
      <w:rPr>
        <w:b/>
      </w:rPr>
    </w:pPr>
  </w:p>
  <w:p w14:paraId="6995F805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0101294B"/>
    <w:multiLevelType w:val="hybridMultilevel"/>
    <w:tmpl w:val="B320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DC9"/>
    <w:multiLevelType w:val="hybridMultilevel"/>
    <w:tmpl w:val="E5080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2399"/>
    <w:multiLevelType w:val="hybridMultilevel"/>
    <w:tmpl w:val="4B3C9390"/>
    <w:lvl w:ilvl="0" w:tplc="61F44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068B0C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8B4"/>
    <w:multiLevelType w:val="hybridMultilevel"/>
    <w:tmpl w:val="D13C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9AD0DE1"/>
    <w:multiLevelType w:val="hybridMultilevel"/>
    <w:tmpl w:val="95C4F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D78EA"/>
    <w:multiLevelType w:val="hybridMultilevel"/>
    <w:tmpl w:val="0B1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6E1141E8"/>
    <w:multiLevelType w:val="hybridMultilevel"/>
    <w:tmpl w:val="E8407BF6"/>
    <w:lvl w:ilvl="0" w:tplc="94CA8FA0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750769AB"/>
    <w:multiLevelType w:val="hybridMultilevel"/>
    <w:tmpl w:val="5310F0F2"/>
    <w:lvl w:ilvl="0" w:tplc="AD10E2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3305">
    <w:abstractNumId w:val="12"/>
  </w:num>
  <w:num w:numId="2" w16cid:durableId="1241713075">
    <w:abstractNumId w:val="10"/>
  </w:num>
  <w:num w:numId="3" w16cid:durableId="527255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862196">
    <w:abstractNumId w:val="9"/>
  </w:num>
  <w:num w:numId="5" w16cid:durableId="1508059240">
    <w:abstractNumId w:val="4"/>
  </w:num>
  <w:num w:numId="6" w16cid:durableId="1574854272">
    <w:abstractNumId w:val="14"/>
  </w:num>
  <w:num w:numId="7" w16cid:durableId="564267420">
    <w:abstractNumId w:val="6"/>
  </w:num>
  <w:num w:numId="8" w16cid:durableId="130291120">
    <w:abstractNumId w:val="5"/>
  </w:num>
  <w:num w:numId="9" w16cid:durableId="2125073969">
    <w:abstractNumId w:val="15"/>
  </w:num>
  <w:num w:numId="10" w16cid:durableId="277881119">
    <w:abstractNumId w:val="17"/>
  </w:num>
  <w:num w:numId="11" w16cid:durableId="1688874216">
    <w:abstractNumId w:val="16"/>
  </w:num>
  <w:num w:numId="12" w16cid:durableId="164713212">
    <w:abstractNumId w:val="13"/>
  </w:num>
  <w:num w:numId="13" w16cid:durableId="1463577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163808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057B6"/>
    <w:rsid w:val="000106D4"/>
    <w:rsid w:val="00012A47"/>
    <w:rsid w:val="00014122"/>
    <w:rsid w:val="000167B2"/>
    <w:rsid w:val="00016A68"/>
    <w:rsid w:val="00023A79"/>
    <w:rsid w:val="000274FF"/>
    <w:rsid w:val="00027902"/>
    <w:rsid w:val="00027E33"/>
    <w:rsid w:val="000319E7"/>
    <w:rsid w:val="000321A8"/>
    <w:rsid w:val="00044BC9"/>
    <w:rsid w:val="000468EB"/>
    <w:rsid w:val="00047CD4"/>
    <w:rsid w:val="00050F16"/>
    <w:rsid w:val="0005277F"/>
    <w:rsid w:val="00055AE0"/>
    <w:rsid w:val="0005606E"/>
    <w:rsid w:val="00056F81"/>
    <w:rsid w:val="000624C4"/>
    <w:rsid w:val="000629D2"/>
    <w:rsid w:val="00063742"/>
    <w:rsid w:val="0006398C"/>
    <w:rsid w:val="00071F2E"/>
    <w:rsid w:val="000739CF"/>
    <w:rsid w:val="00074C1F"/>
    <w:rsid w:val="000754B1"/>
    <w:rsid w:val="00080A40"/>
    <w:rsid w:val="00081F2A"/>
    <w:rsid w:val="00083B82"/>
    <w:rsid w:val="0008551A"/>
    <w:rsid w:val="00087F90"/>
    <w:rsid w:val="0009063B"/>
    <w:rsid w:val="0009121A"/>
    <w:rsid w:val="00094514"/>
    <w:rsid w:val="000A1371"/>
    <w:rsid w:val="000A3EC3"/>
    <w:rsid w:val="000A46E7"/>
    <w:rsid w:val="000B3B7C"/>
    <w:rsid w:val="000B45D5"/>
    <w:rsid w:val="000B4A8F"/>
    <w:rsid w:val="000B5F66"/>
    <w:rsid w:val="000B7027"/>
    <w:rsid w:val="000B7DEF"/>
    <w:rsid w:val="000C0579"/>
    <w:rsid w:val="000D0C88"/>
    <w:rsid w:val="000D2DA9"/>
    <w:rsid w:val="000D65C7"/>
    <w:rsid w:val="000F129B"/>
    <w:rsid w:val="00100D74"/>
    <w:rsid w:val="00102891"/>
    <w:rsid w:val="00104F27"/>
    <w:rsid w:val="00110B88"/>
    <w:rsid w:val="001117EE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007E"/>
    <w:rsid w:val="00191960"/>
    <w:rsid w:val="001924C0"/>
    <w:rsid w:val="001926BE"/>
    <w:rsid w:val="00196060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4472"/>
    <w:rsid w:val="001F504D"/>
    <w:rsid w:val="001F659D"/>
    <w:rsid w:val="00204402"/>
    <w:rsid w:val="00206864"/>
    <w:rsid w:val="00216777"/>
    <w:rsid w:val="0022399D"/>
    <w:rsid w:val="00224C88"/>
    <w:rsid w:val="00261D69"/>
    <w:rsid w:val="00267EE7"/>
    <w:rsid w:val="00274685"/>
    <w:rsid w:val="00275798"/>
    <w:rsid w:val="002845A5"/>
    <w:rsid w:val="0028561A"/>
    <w:rsid w:val="002864A7"/>
    <w:rsid w:val="0029015E"/>
    <w:rsid w:val="00294DEE"/>
    <w:rsid w:val="002A029E"/>
    <w:rsid w:val="002A5829"/>
    <w:rsid w:val="002A5B79"/>
    <w:rsid w:val="002A7FD1"/>
    <w:rsid w:val="002B0859"/>
    <w:rsid w:val="002B3DE1"/>
    <w:rsid w:val="002C0D56"/>
    <w:rsid w:val="002C3493"/>
    <w:rsid w:val="002D3EBA"/>
    <w:rsid w:val="002D7ABE"/>
    <w:rsid w:val="002E07FC"/>
    <w:rsid w:val="002E6D10"/>
    <w:rsid w:val="002F162C"/>
    <w:rsid w:val="002F79EB"/>
    <w:rsid w:val="003007AB"/>
    <w:rsid w:val="00302ABB"/>
    <w:rsid w:val="003062B0"/>
    <w:rsid w:val="0030712F"/>
    <w:rsid w:val="00321F46"/>
    <w:rsid w:val="003234B0"/>
    <w:rsid w:val="00324388"/>
    <w:rsid w:val="00324E1E"/>
    <w:rsid w:val="00327D70"/>
    <w:rsid w:val="00330380"/>
    <w:rsid w:val="00330D29"/>
    <w:rsid w:val="00330F41"/>
    <w:rsid w:val="003324DD"/>
    <w:rsid w:val="0033279B"/>
    <w:rsid w:val="00334F37"/>
    <w:rsid w:val="00336D34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07B2"/>
    <w:rsid w:val="00384BE5"/>
    <w:rsid w:val="003869C5"/>
    <w:rsid w:val="003915F4"/>
    <w:rsid w:val="0039198C"/>
    <w:rsid w:val="00396175"/>
    <w:rsid w:val="003A58CA"/>
    <w:rsid w:val="003A6313"/>
    <w:rsid w:val="003A7EC6"/>
    <w:rsid w:val="003B45E5"/>
    <w:rsid w:val="003B4E7F"/>
    <w:rsid w:val="003B6EF1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6BB4"/>
    <w:rsid w:val="003F7866"/>
    <w:rsid w:val="00400191"/>
    <w:rsid w:val="004009EC"/>
    <w:rsid w:val="00405107"/>
    <w:rsid w:val="00407DCB"/>
    <w:rsid w:val="00411508"/>
    <w:rsid w:val="00414276"/>
    <w:rsid w:val="00415BEA"/>
    <w:rsid w:val="00421A72"/>
    <w:rsid w:val="00422438"/>
    <w:rsid w:val="00425E53"/>
    <w:rsid w:val="004263E3"/>
    <w:rsid w:val="00426925"/>
    <w:rsid w:val="00430928"/>
    <w:rsid w:val="00432A58"/>
    <w:rsid w:val="00437DC3"/>
    <w:rsid w:val="00441818"/>
    <w:rsid w:val="00451584"/>
    <w:rsid w:val="00452496"/>
    <w:rsid w:val="00455D30"/>
    <w:rsid w:val="004562ED"/>
    <w:rsid w:val="00460C5F"/>
    <w:rsid w:val="00461020"/>
    <w:rsid w:val="00461351"/>
    <w:rsid w:val="0046796E"/>
    <w:rsid w:val="00467D10"/>
    <w:rsid w:val="004714C4"/>
    <w:rsid w:val="004728F0"/>
    <w:rsid w:val="004751AB"/>
    <w:rsid w:val="004766A0"/>
    <w:rsid w:val="00477207"/>
    <w:rsid w:val="00477303"/>
    <w:rsid w:val="004829B4"/>
    <w:rsid w:val="00485548"/>
    <w:rsid w:val="00491AEB"/>
    <w:rsid w:val="0049440D"/>
    <w:rsid w:val="0049546B"/>
    <w:rsid w:val="0049735A"/>
    <w:rsid w:val="004A1D60"/>
    <w:rsid w:val="004A1D70"/>
    <w:rsid w:val="004A1D96"/>
    <w:rsid w:val="004A4951"/>
    <w:rsid w:val="004A70F0"/>
    <w:rsid w:val="004B10CF"/>
    <w:rsid w:val="004B27EA"/>
    <w:rsid w:val="004C4C32"/>
    <w:rsid w:val="004D42E8"/>
    <w:rsid w:val="004E0602"/>
    <w:rsid w:val="004E338F"/>
    <w:rsid w:val="004E7792"/>
    <w:rsid w:val="004F1186"/>
    <w:rsid w:val="004F370F"/>
    <w:rsid w:val="004F6D9C"/>
    <w:rsid w:val="00500419"/>
    <w:rsid w:val="00504971"/>
    <w:rsid w:val="005065BF"/>
    <w:rsid w:val="00515765"/>
    <w:rsid w:val="00515B8A"/>
    <w:rsid w:val="00521B41"/>
    <w:rsid w:val="00522B04"/>
    <w:rsid w:val="00531CED"/>
    <w:rsid w:val="005350D8"/>
    <w:rsid w:val="00535AE1"/>
    <w:rsid w:val="0053750D"/>
    <w:rsid w:val="00542B65"/>
    <w:rsid w:val="00553409"/>
    <w:rsid w:val="00560F6E"/>
    <w:rsid w:val="00563669"/>
    <w:rsid w:val="0057071C"/>
    <w:rsid w:val="005721FF"/>
    <w:rsid w:val="00575257"/>
    <w:rsid w:val="0058017C"/>
    <w:rsid w:val="005824D6"/>
    <w:rsid w:val="00592C2B"/>
    <w:rsid w:val="00593CA5"/>
    <w:rsid w:val="00595A22"/>
    <w:rsid w:val="005A082F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3EFB"/>
    <w:rsid w:val="005D468E"/>
    <w:rsid w:val="005E0E14"/>
    <w:rsid w:val="005E54D7"/>
    <w:rsid w:val="005E71C3"/>
    <w:rsid w:val="005F08DD"/>
    <w:rsid w:val="005F0BC1"/>
    <w:rsid w:val="005F1D46"/>
    <w:rsid w:val="005F269D"/>
    <w:rsid w:val="00600993"/>
    <w:rsid w:val="006014E0"/>
    <w:rsid w:val="00605E70"/>
    <w:rsid w:val="00606094"/>
    <w:rsid w:val="00606A88"/>
    <w:rsid w:val="006079BA"/>
    <w:rsid w:val="006107CC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947A6"/>
    <w:rsid w:val="00695043"/>
    <w:rsid w:val="006A115A"/>
    <w:rsid w:val="006A57E3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4493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25D5"/>
    <w:rsid w:val="00745514"/>
    <w:rsid w:val="007513F0"/>
    <w:rsid w:val="007517F5"/>
    <w:rsid w:val="00753331"/>
    <w:rsid w:val="00763D47"/>
    <w:rsid w:val="00772197"/>
    <w:rsid w:val="00774364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611E"/>
    <w:rsid w:val="007B70E9"/>
    <w:rsid w:val="007B774C"/>
    <w:rsid w:val="007C2603"/>
    <w:rsid w:val="007C4BBD"/>
    <w:rsid w:val="007C6179"/>
    <w:rsid w:val="007D04DC"/>
    <w:rsid w:val="007F004F"/>
    <w:rsid w:val="007F0D35"/>
    <w:rsid w:val="007F18BC"/>
    <w:rsid w:val="007F5AED"/>
    <w:rsid w:val="007F6D2E"/>
    <w:rsid w:val="00801803"/>
    <w:rsid w:val="0080303C"/>
    <w:rsid w:val="00807766"/>
    <w:rsid w:val="0080790F"/>
    <w:rsid w:val="00807C96"/>
    <w:rsid w:val="00810F8E"/>
    <w:rsid w:val="00814285"/>
    <w:rsid w:val="0082115D"/>
    <w:rsid w:val="00823008"/>
    <w:rsid w:val="0082620F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430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93B1D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0E33"/>
    <w:rsid w:val="008F4585"/>
    <w:rsid w:val="008F7D23"/>
    <w:rsid w:val="00902DC5"/>
    <w:rsid w:val="009039AD"/>
    <w:rsid w:val="00904C93"/>
    <w:rsid w:val="00905726"/>
    <w:rsid w:val="00915678"/>
    <w:rsid w:val="00921396"/>
    <w:rsid w:val="009224C1"/>
    <w:rsid w:val="00923D65"/>
    <w:rsid w:val="00924326"/>
    <w:rsid w:val="00924BD5"/>
    <w:rsid w:val="009264E5"/>
    <w:rsid w:val="009318C6"/>
    <w:rsid w:val="00933287"/>
    <w:rsid w:val="00935AB3"/>
    <w:rsid w:val="009372BA"/>
    <w:rsid w:val="009442F6"/>
    <w:rsid w:val="009453C1"/>
    <w:rsid w:val="00945A13"/>
    <w:rsid w:val="00950008"/>
    <w:rsid w:val="00952709"/>
    <w:rsid w:val="009635C7"/>
    <w:rsid w:val="00966A64"/>
    <w:rsid w:val="00971B45"/>
    <w:rsid w:val="00972CCE"/>
    <w:rsid w:val="009744FB"/>
    <w:rsid w:val="00974AF4"/>
    <w:rsid w:val="00975BB5"/>
    <w:rsid w:val="00976955"/>
    <w:rsid w:val="00977CFF"/>
    <w:rsid w:val="009914F1"/>
    <w:rsid w:val="00994485"/>
    <w:rsid w:val="00997B57"/>
    <w:rsid w:val="009A0D20"/>
    <w:rsid w:val="009A1835"/>
    <w:rsid w:val="009A3899"/>
    <w:rsid w:val="009A6260"/>
    <w:rsid w:val="009A62E5"/>
    <w:rsid w:val="009A7B16"/>
    <w:rsid w:val="009B7BEC"/>
    <w:rsid w:val="009C3656"/>
    <w:rsid w:val="009C71D5"/>
    <w:rsid w:val="009D4E61"/>
    <w:rsid w:val="009D655A"/>
    <w:rsid w:val="009E58FF"/>
    <w:rsid w:val="009E7C17"/>
    <w:rsid w:val="00A02810"/>
    <w:rsid w:val="00A04811"/>
    <w:rsid w:val="00A050E6"/>
    <w:rsid w:val="00A12DE0"/>
    <w:rsid w:val="00A1373E"/>
    <w:rsid w:val="00A15400"/>
    <w:rsid w:val="00A156B1"/>
    <w:rsid w:val="00A22E4F"/>
    <w:rsid w:val="00A237BF"/>
    <w:rsid w:val="00A36C11"/>
    <w:rsid w:val="00A42505"/>
    <w:rsid w:val="00A4646A"/>
    <w:rsid w:val="00A47B0E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61C5"/>
    <w:rsid w:val="00AA7ED1"/>
    <w:rsid w:val="00AB147B"/>
    <w:rsid w:val="00AB3886"/>
    <w:rsid w:val="00AC41C2"/>
    <w:rsid w:val="00AC5DEE"/>
    <w:rsid w:val="00AD0EEC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AF4179"/>
    <w:rsid w:val="00B01881"/>
    <w:rsid w:val="00B01AC4"/>
    <w:rsid w:val="00B04DCD"/>
    <w:rsid w:val="00B21790"/>
    <w:rsid w:val="00B22108"/>
    <w:rsid w:val="00B24094"/>
    <w:rsid w:val="00B24A88"/>
    <w:rsid w:val="00B25DDF"/>
    <w:rsid w:val="00B2798B"/>
    <w:rsid w:val="00B30C45"/>
    <w:rsid w:val="00B33DD3"/>
    <w:rsid w:val="00B35AB5"/>
    <w:rsid w:val="00B36520"/>
    <w:rsid w:val="00B416CB"/>
    <w:rsid w:val="00B423C4"/>
    <w:rsid w:val="00B425AC"/>
    <w:rsid w:val="00B42FFE"/>
    <w:rsid w:val="00B502B3"/>
    <w:rsid w:val="00B55D3F"/>
    <w:rsid w:val="00B56B98"/>
    <w:rsid w:val="00B57156"/>
    <w:rsid w:val="00B572FA"/>
    <w:rsid w:val="00B60091"/>
    <w:rsid w:val="00B6036F"/>
    <w:rsid w:val="00B61632"/>
    <w:rsid w:val="00B62C69"/>
    <w:rsid w:val="00B7224F"/>
    <w:rsid w:val="00B81318"/>
    <w:rsid w:val="00B81500"/>
    <w:rsid w:val="00B852B8"/>
    <w:rsid w:val="00B95C5E"/>
    <w:rsid w:val="00BA0A3E"/>
    <w:rsid w:val="00BA1ED1"/>
    <w:rsid w:val="00BB2893"/>
    <w:rsid w:val="00BC0C2A"/>
    <w:rsid w:val="00BD3804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01C4D"/>
    <w:rsid w:val="00C10A01"/>
    <w:rsid w:val="00C123F3"/>
    <w:rsid w:val="00C16F55"/>
    <w:rsid w:val="00C20085"/>
    <w:rsid w:val="00C214B7"/>
    <w:rsid w:val="00C23265"/>
    <w:rsid w:val="00C234F2"/>
    <w:rsid w:val="00C24826"/>
    <w:rsid w:val="00C33097"/>
    <w:rsid w:val="00C35F52"/>
    <w:rsid w:val="00C364AE"/>
    <w:rsid w:val="00C371A2"/>
    <w:rsid w:val="00C41CB8"/>
    <w:rsid w:val="00C43D49"/>
    <w:rsid w:val="00C51B26"/>
    <w:rsid w:val="00C623A8"/>
    <w:rsid w:val="00C661F9"/>
    <w:rsid w:val="00C679A9"/>
    <w:rsid w:val="00C71346"/>
    <w:rsid w:val="00C73863"/>
    <w:rsid w:val="00C760F9"/>
    <w:rsid w:val="00C849F8"/>
    <w:rsid w:val="00C861E2"/>
    <w:rsid w:val="00C91A02"/>
    <w:rsid w:val="00C9441D"/>
    <w:rsid w:val="00CA2DA4"/>
    <w:rsid w:val="00CB1A83"/>
    <w:rsid w:val="00CB33B6"/>
    <w:rsid w:val="00CC0950"/>
    <w:rsid w:val="00CC238D"/>
    <w:rsid w:val="00CC2B42"/>
    <w:rsid w:val="00CC2C4A"/>
    <w:rsid w:val="00CC5E55"/>
    <w:rsid w:val="00CC7467"/>
    <w:rsid w:val="00CD222B"/>
    <w:rsid w:val="00CD2C0A"/>
    <w:rsid w:val="00CD30CA"/>
    <w:rsid w:val="00CD3C30"/>
    <w:rsid w:val="00CD5B0B"/>
    <w:rsid w:val="00CD60F4"/>
    <w:rsid w:val="00CE61D8"/>
    <w:rsid w:val="00CF1CB4"/>
    <w:rsid w:val="00CF3D46"/>
    <w:rsid w:val="00CF462D"/>
    <w:rsid w:val="00D021BF"/>
    <w:rsid w:val="00D072B9"/>
    <w:rsid w:val="00D151DB"/>
    <w:rsid w:val="00D22EB0"/>
    <w:rsid w:val="00D260F7"/>
    <w:rsid w:val="00D319F3"/>
    <w:rsid w:val="00D400B0"/>
    <w:rsid w:val="00D41338"/>
    <w:rsid w:val="00D43795"/>
    <w:rsid w:val="00D448AF"/>
    <w:rsid w:val="00D47670"/>
    <w:rsid w:val="00D523E0"/>
    <w:rsid w:val="00D5460B"/>
    <w:rsid w:val="00D56588"/>
    <w:rsid w:val="00D724C0"/>
    <w:rsid w:val="00D80684"/>
    <w:rsid w:val="00D814D8"/>
    <w:rsid w:val="00D97A48"/>
    <w:rsid w:val="00D97BEE"/>
    <w:rsid w:val="00DA0036"/>
    <w:rsid w:val="00DA6439"/>
    <w:rsid w:val="00DB277E"/>
    <w:rsid w:val="00DD40D2"/>
    <w:rsid w:val="00DD5226"/>
    <w:rsid w:val="00DD6CF0"/>
    <w:rsid w:val="00DE31C5"/>
    <w:rsid w:val="00DE3687"/>
    <w:rsid w:val="00DE56B4"/>
    <w:rsid w:val="00DE6634"/>
    <w:rsid w:val="00DF1D58"/>
    <w:rsid w:val="00E075D8"/>
    <w:rsid w:val="00E10221"/>
    <w:rsid w:val="00E216A1"/>
    <w:rsid w:val="00E2202D"/>
    <w:rsid w:val="00E2380E"/>
    <w:rsid w:val="00E24E4F"/>
    <w:rsid w:val="00E31AB6"/>
    <w:rsid w:val="00E3292F"/>
    <w:rsid w:val="00E34AAC"/>
    <w:rsid w:val="00E35218"/>
    <w:rsid w:val="00E3522B"/>
    <w:rsid w:val="00E41A5A"/>
    <w:rsid w:val="00E42DDF"/>
    <w:rsid w:val="00E43A64"/>
    <w:rsid w:val="00E468BB"/>
    <w:rsid w:val="00E47416"/>
    <w:rsid w:val="00E53AB7"/>
    <w:rsid w:val="00E55375"/>
    <w:rsid w:val="00E569F5"/>
    <w:rsid w:val="00E56A59"/>
    <w:rsid w:val="00E57911"/>
    <w:rsid w:val="00E62718"/>
    <w:rsid w:val="00E63726"/>
    <w:rsid w:val="00E65D52"/>
    <w:rsid w:val="00E6673E"/>
    <w:rsid w:val="00E76147"/>
    <w:rsid w:val="00E80644"/>
    <w:rsid w:val="00E85353"/>
    <w:rsid w:val="00E8573C"/>
    <w:rsid w:val="00E870E5"/>
    <w:rsid w:val="00E87251"/>
    <w:rsid w:val="00E927DE"/>
    <w:rsid w:val="00E940D8"/>
    <w:rsid w:val="00E97657"/>
    <w:rsid w:val="00EA18F4"/>
    <w:rsid w:val="00EA21BB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05D7F"/>
    <w:rsid w:val="00F17669"/>
    <w:rsid w:val="00F27F32"/>
    <w:rsid w:val="00F3046A"/>
    <w:rsid w:val="00F31C59"/>
    <w:rsid w:val="00F3667C"/>
    <w:rsid w:val="00F36A59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0C66"/>
    <w:rsid w:val="00F83B9E"/>
    <w:rsid w:val="00F850B1"/>
    <w:rsid w:val="00F8641C"/>
    <w:rsid w:val="00F94B05"/>
    <w:rsid w:val="00F9616E"/>
    <w:rsid w:val="00FA30A1"/>
    <w:rsid w:val="00FA72D2"/>
    <w:rsid w:val="00FC0F42"/>
    <w:rsid w:val="00FE2839"/>
    <w:rsid w:val="00FE28FF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8B46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C200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08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api/files/28424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6F035-0231-4402-8357-BE6106E5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Małgorzata Górska</cp:lastModifiedBy>
  <cp:revision>12</cp:revision>
  <cp:lastPrinted>2023-07-14T07:30:00Z</cp:lastPrinted>
  <dcterms:created xsi:type="dcterms:W3CDTF">2024-08-22T06:14:00Z</dcterms:created>
  <dcterms:modified xsi:type="dcterms:W3CDTF">2025-09-19T10:18:00Z</dcterms:modified>
</cp:coreProperties>
</file>